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1D1B" w14:textId="63E69DA7" w:rsidR="007F0135" w:rsidRPr="00283695" w:rsidRDefault="007F0135" w:rsidP="00A03683">
      <w:pPr>
        <w:pStyle w:val="MinutesTitle"/>
        <w:ind w:left="720"/>
      </w:pPr>
      <w:bookmarkStart w:id="0" w:name="_Hlk71306648"/>
      <w:bookmarkStart w:id="1" w:name="_Hlk206070583"/>
      <w:r w:rsidRPr="00283695">
        <w:t xml:space="preserve">Carlton-on-Trent Parish Council </w:t>
      </w:r>
      <w:r w:rsidR="00ED2CE9">
        <w:t>Meeting</w:t>
      </w:r>
    </w:p>
    <w:p w14:paraId="55EC1B39" w14:textId="295B1CBE" w:rsidR="007A2064" w:rsidRPr="00283695" w:rsidRDefault="007F0135" w:rsidP="00A03683">
      <w:pPr>
        <w:pStyle w:val="MinutesTitle"/>
        <w:ind w:left="720"/>
      </w:pPr>
      <w:r w:rsidRPr="00283695">
        <w:t>Tuesday</w:t>
      </w:r>
      <w:r w:rsidR="00D17DE9">
        <w:t xml:space="preserve"> </w:t>
      </w:r>
      <w:r w:rsidR="002E0C5E">
        <w:t>7</w:t>
      </w:r>
      <w:r w:rsidR="002E0C5E" w:rsidRPr="002E0C5E">
        <w:rPr>
          <w:vertAlign w:val="superscript"/>
        </w:rPr>
        <w:t>th</w:t>
      </w:r>
      <w:r w:rsidR="002E0C5E">
        <w:t xml:space="preserve"> April</w:t>
      </w:r>
      <w:r w:rsidR="00327F67">
        <w:t xml:space="preserve"> </w:t>
      </w:r>
      <w:r w:rsidR="00525E1B">
        <w:t>202</w:t>
      </w:r>
      <w:r w:rsidR="0099228D">
        <w:t>6</w:t>
      </w:r>
      <w:r w:rsidR="00525E1B">
        <w:t xml:space="preserve"> </w:t>
      </w:r>
      <w:r w:rsidRPr="00283695">
        <w:t xml:space="preserve">at </w:t>
      </w:r>
      <w:r w:rsidR="00A33D3E">
        <w:t>7.30pm</w:t>
      </w:r>
    </w:p>
    <w:p w14:paraId="715ABE24" w14:textId="290AA70A" w:rsidR="007A2064" w:rsidRPr="00283695" w:rsidRDefault="004B72F2" w:rsidP="00A03683">
      <w:pPr>
        <w:pStyle w:val="MinutesTitle"/>
        <w:ind w:left="720"/>
      </w:pPr>
      <w:r w:rsidRPr="00283695">
        <w:t>i</w:t>
      </w:r>
      <w:r w:rsidR="007A2064" w:rsidRPr="00283695">
        <w:t>n Carlton on Trent Village Hall</w:t>
      </w:r>
    </w:p>
    <w:p w14:paraId="5BEB2569" w14:textId="77777777" w:rsidR="000401F3" w:rsidRDefault="000401F3" w:rsidP="007A2064">
      <w:pPr>
        <w:pStyle w:val="Standard"/>
        <w:autoSpaceDE w:val="0"/>
        <w:jc w:val="center"/>
        <w:rPr>
          <w:rFonts w:ascii="Arial" w:eastAsia="TimesNewRomanPS-BoldMT" w:hAnsi="Arial"/>
          <w:bCs/>
          <w:sz w:val="28"/>
        </w:rPr>
      </w:pPr>
    </w:p>
    <w:p w14:paraId="4EF71A55" w14:textId="77777777" w:rsidR="00A811BC" w:rsidRDefault="00A811BC" w:rsidP="00A811BC">
      <w:pPr>
        <w:pStyle w:val="MInutesbodytext"/>
        <w:jc w:val="center"/>
      </w:pPr>
      <w:r>
        <w:t>All members of the council are hereby summoned to attend the above meeting, the business of which is set out below.</w:t>
      </w:r>
    </w:p>
    <w:p w14:paraId="1758588B" w14:textId="77777777" w:rsidR="000401F3" w:rsidRDefault="000401F3" w:rsidP="00A811BC">
      <w:pPr>
        <w:pStyle w:val="MInutesbodytext"/>
        <w:jc w:val="center"/>
      </w:pPr>
    </w:p>
    <w:p w14:paraId="78B9FC47" w14:textId="77777777" w:rsidR="00A811BC" w:rsidRDefault="00A811BC" w:rsidP="00A811BC">
      <w:pPr>
        <w:pStyle w:val="Standard"/>
        <w:tabs>
          <w:tab w:val="left" w:pos="6405"/>
        </w:tabs>
        <w:autoSpaceDE w:val="0"/>
        <w:rPr>
          <w:rFonts w:ascii="Arial" w:eastAsia="TimesNewRomanPS-BoldMT" w:hAnsi="Arial"/>
          <w:b/>
          <w:bCs/>
          <w:sz w:val="16"/>
          <w:szCs w:val="20"/>
        </w:rPr>
      </w:pPr>
      <w:r>
        <w:rPr>
          <w:rFonts w:ascii="Always Forever" w:eastAsia="TimesNewRomanPS-BoldMT" w:hAnsi="Always Forever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2BDC4E0" wp14:editId="304D4718">
            <wp:simplePos x="0" y="0"/>
            <wp:positionH relativeFrom="column">
              <wp:posOffset>2469515</wp:posOffset>
            </wp:positionH>
            <wp:positionV relativeFrom="paragraph">
              <wp:posOffset>3175</wp:posOffset>
            </wp:positionV>
            <wp:extent cx="1314450" cy="533400"/>
            <wp:effectExtent l="0" t="0" r="0" b="0"/>
            <wp:wrapNone/>
            <wp:docPr id="1" name="Picture 1" descr="This is an image ofthe clerk's signa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is is an image ofthe clerk's signature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NewRomanPS-BoldMT" w:hAnsi="Arial"/>
          <w:b/>
          <w:bCs/>
          <w:sz w:val="20"/>
          <w:szCs w:val="20"/>
        </w:rPr>
        <w:tab/>
      </w:r>
    </w:p>
    <w:p w14:paraId="121021FD" w14:textId="77777777" w:rsidR="00A811BC" w:rsidRDefault="00A811BC" w:rsidP="00A811BC">
      <w:pPr>
        <w:pStyle w:val="Standard"/>
        <w:autoSpaceDE w:val="0"/>
        <w:jc w:val="right"/>
      </w:pPr>
      <w:r>
        <w:rPr>
          <w:rFonts w:ascii="Always Forever" w:eastAsia="TimesNewRomanPS-BoldMT" w:hAnsi="Always Forever"/>
          <w:b/>
          <w:bCs/>
          <w:sz w:val="72"/>
          <w:szCs w:val="72"/>
        </w:rPr>
        <w:t xml:space="preserve"> </w:t>
      </w:r>
      <w:r>
        <w:rPr>
          <w:rFonts w:ascii="Arial" w:eastAsia="TimesNewRomanPS-ItalicMT" w:hAnsi="Arial"/>
          <w:i/>
          <w:iCs/>
          <w:szCs w:val="22"/>
        </w:rPr>
        <w:t>- Clerk to the Parish Council</w:t>
      </w:r>
    </w:p>
    <w:p w14:paraId="0FF4937F" w14:textId="3FB7D1BB" w:rsidR="00A811BC" w:rsidRDefault="00A811BC" w:rsidP="00A811BC">
      <w:pPr>
        <w:pStyle w:val="Standard"/>
        <w:autoSpaceDE w:val="0"/>
        <w:jc w:val="right"/>
      </w:pPr>
      <w:r>
        <w:rPr>
          <w:rFonts w:ascii="Arial" w:eastAsia="TimesNewRomanPS-ItalicMT" w:hAnsi="Arial"/>
          <w:i/>
          <w:iCs/>
          <w:szCs w:val="22"/>
        </w:rPr>
        <w:t xml:space="preserve">Dated: </w:t>
      </w:r>
      <w:r w:rsidR="003925AE">
        <w:rPr>
          <w:rFonts w:ascii="Arial" w:eastAsia="TimesNewRomanPS-ItalicMT" w:hAnsi="Arial"/>
          <w:i/>
          <w:iCs/>
          <w:szCs w:val="22"/>
        </w:rPr>
        <w:t>29</w:t>
      </w:r>
      <w:r w:rsidR="002E0C5E" w:rsidRPr="002E0C5E">
        <w:rPr>
          <w:rFonts w:ascii="Arial" w:eastAsia="TimesNewRomanPS-ItalicMT" w:hAnsi="Arial"/>
          <w:i/>
          <w:iCs/>
          <w:szCs w:val="22"/>
          <w:vertAlign w:val="superscript"/>
        </w:rPr>
        <w:t>th</w:t>
      </w:r>
      <w:r w:rsidR="002E0C5E">
        <w:rPr>
          <w:rFonts w:ascii="Arial" w:eastAsia="TimesNewRomanPS-ItalicMT" w:hAnsi="Arial"/>
          <w:i/>
          <w:iCs/>
          <w:szCs w:val="22"/>
        </w:rPr>
        <w:t xml:space="preserve"> March</w:t>
      </w:r>
      <w:r w:rsidR="00D17DE9">
        <w:rPr>
          <w:rFonts w:ascii="Arial" w:eastAsia="TimesNewRomanPS-ItalicMT" w:hAnsi="Arial"/>
          <w:i/>
          <w:iCs/>
          <w:szCs w:val="22"/>
        </w:rPr>
        <w:t xml:space="preserve"> 2026</w:t>
      </w:r>
    </w:p>
    <w:p w14:paraId="34CB2589" w14:textId="77777777" w:rsidR="00A811BC" w:rsidRDefault="00A811BC" w:rsidP="00A811BC">
      <w:pPr>
        <w:pStyle w:val="Standard"/>
        <w:autoSpaceDE w:val="0"/>
        <w:jc w:val="center"/>
        <w:rPr>
          <w:rFonts w:ascii="Arial" w:eastAsia="TimesNewRomanPS-BoldMT" w:hAnsi="Arial"/>
          <w:b/>
          <w:bCs/>
          <w:sz w:val="28"/>
        </w:rPr>
      </w:pPr>
    </w:p>
    <w:p w14:paraId="706BCDA9" w14:textId="6C72A133" w:rsidR="00A811BC" w:rsidRDefault="00A811BC" w:rsidP="00A811BC">
      <w:pPr>
        <w:pStyle w:val="Standard"/>
        <w:tabs>
          <w:tab w:val="left" w:pos="5625"/>
        </w:tabs>
        <w:autoSpaceDE w:val="0"/>
        <w:jc w:val="center"/>
        <w:rPr>
          <w:rFonts w:ascii="Arial" w:eastAsia="TimesNewRomanPS-BoldMT" w:hAnsi="Arial"/>
          <w:sz w:val="28"/>
        </w:rPr>
      </w:pPr>
      <w:r>
        <w:rPr>
          <w:rFonts w:ascii="Arial" w:eastAsia="TimesNewRomanPS-BoldMT" w:hAnsi="Arial"/>
          <w:sz w:val="28"/>
        </w:rPr>
        <w:t>Members of the public and press are invited to attend.</w:t>
      </w:r>
    </w:p>
    <w:p w14:paraId="049F0F87" w14:textId="77777777" w:rsidR="00A811BC" w:rsidRDefault="00A811BC" w:rsidP="00F5086F">
      <w:pPr>
        <w:pStyle w:val="Standard"/>
        <w:tabs>
          <w:tab w:val="left" w:pos="5625"/>
        </w:tabs>
        <w:autoSpaceDE w:val="0"/>
        <w:rPr>
          <w:rFonts w:ascii="Arial" w:eastAsia="TimesNewRomanPS-BoldMT" w:hAnsi="Arial"/>
          <w:sz w:val="28"/>
        </w:rPr>
      </w:pPr>
    </w:p>
    <w:p w14:paraId="7718BB6D" w14:textId="77777777" w:rsidR="000401F3" w:rsidRDefault="000401F3" w:rsidP="00F5086F">
      <w:pPr>
        <w:pStyle w:val="Standard"/>
        <w:tabs>
          <w:tab w:val="left" w:pos="5625"/>
        </w:tabs>
        <w:autoSpaceDE w:val="0"/>
        <w:rPr>
          <w:rFonts w:ascii="Arial" w:eastAsia="TimesNewRomanPS-BoldMT" w:hAnsi="Arial"/>
          <w:sz w:val="28"/>
        </w:rPr>
      </w:pPr>
    </w:p>
    <w:p w14:paraId="20BFDB39" w14:textId="77777777" w:rsidR="003925AE" w:rsidRPr="000B7612" w:rsidRDefault="003925AE" w:rsidP="00F5086F">
      <w:pPr>
        <w:pStyle w:val="Standard"/>
        <w:tabs>
          <w:tab w:val="left" w:pos="5625"/>
        </w:tabs>
        <w:autoSpaceDE w:val="0"/>
        <w:rPr>
          <w:rFonts w:ascii="Arial" w:eastAsia="TimesNewRomanPS-BoldMT" w:hAnsi="Arial"/>
          <w:sz w:val="28"/>
        </w:rPr>
      </w:pPr>
    </w:p>
    <w:p w14:paraId="1D2FE887" w14:textId="58817DA9" w:rsidR="00707BC0" w:rsidRDefault="00ED2CE9" w:rsidP="00A03683">
      <w:pPr>
        <w:pStyle w:val="Minutesparticipants"/>
        <w:ind w:left="720"/>
      </w:pPr>
      <w:r>
        <w:t>Agenda</w:t>
      </w:r>
      <w:r w:rsidR="00516872" w:rsidRPr="00842E19">
        <w:t xml:space="preserve">: </w:t>
      </w:r>
    </w:p>
    <w:bookmarkEnd w:id="0"/>
    <w:p w14:paraId="00104A10" w14:textId="77777777" w:rsidR="00472F07" w:rsidRDefault="00472F07" w:rsidP="00472F07">
      <w:pPr>
        <w:pStyle w:val="MInutesbodytext"/>
        <w:ind w:left="720"/>
      </w:pPr>
    </w:p>
    <w:p w14:paraId="4D129C7D" w14:textId="76163548" w:rsidR="00283153" w:rsidRPr="00824B00" w:rsidRDefault="00283153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consider any apologies for absence</w:t>
      </w:r>
      <w:bookmarkEnd w:id="1"/>
    </w:p>
    <w:p w14:paraId="4C3F115C" w14:textId="77777777" w:rsidR="00283153" w:rsidRDefault="00283153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receive any declarations of interest in items on the agenda</w:t>
      </w:r>
    </w:p>
    <w:p w14:paraId="57D1342E" w14:textId="687DB537" w:rsidR="00C356C6" w:rsidRDefault="0099050F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 xml:space="preserve">To </w:t>
      </w:r>
      <w:r w:rsidR="0074160D">
        <w:rPr>
          <w:b w:val="0"/>
          <w:bCs w:val="0"/>
          <w:sz w:val="30"/>
          <w:szCs w:val="30"/>
        </w:rPr>
        <w:t>approve</w:t>
      </w:r>
      <w:r w:rsidRPr="00824B00">
        <w:rPr>
          <w:b w:val="0"/>
          <w:bCs w:val="0"/>
          <w:sz w:val="30"/>
          <w:szCs w:val="30"/>
        </w:rPr>
        <w:t xml:space="preserve"> the minutes of the Parish </w:t>
      </w:r>
      <w:r w:rsidR="00263368" w:rsidRPr="00824B00">
        <w:rPr>
          <w:b w:val="0"/>
          <w:bCs w:val="0"/>
          <w:sz w:val="30"/>
          <w:szCs w:val="30"/>
        </w:rPr>
        <w:t xml:space="preserve">Council meeting </w:t>
      </w:r>
      <w:r w:rsidRPr="00824B00">
        <w:rPr>
          <w:b w:val="0"/>
          <w:bCs w:val="0"/>
          <w:sz w:val="30"/>
          <w:szCs w:val="30"/>
        </w:rPr>
        <w:t xml:space="preserve">held on </w:t>
      </w:r>
      <w:r w:rsidR="006610E6">
        <w:rPr>
          <w:b w:val="0"/>
          <w:bCs w:val="0"/>
          <w:sz w:val="30"/>
          <w:szCs w:val="30"/>
        </w:rPr>
        <w:t>3</w:t>
      </w:r>
      <w:r w:rsidR="006610E6" w:rsidRPr="006610E6">
        <w:rPr>
          <w:b w:val="0"/>
          <w:bCs w:val="0"/>
          <w:sz w:val="30"/>
          <w:szCs w:val="30"/>
          <w:vertAlign w:val="superscript"/>
        </w:rPr>
        <w:t>rd</w:t>
      </w:r>
      <w:r w:rsidR="006610E6">
        <w:rPr>
          <w:b w:val="0"/>
          <w:bCs w:val="0"/>
          <w:sz w:val="30"/>
          <w:szCs w:val="30"/>
        </w:rPr>
        <w:t xml:space="preserve"> </w:t>
      </w:r>
      <w:r w:rsidR="00C43086">
        <w:rPr>
          <w:b w:val="0"/>
          <w:bCs w:val="0"/>
          <w:sz w:val="30"/>
          <w:szCs w:val="30"/>
        </w:rPr>
        <w:t>March</w:t>
      </w:r>
      <w:r w:rsidR="00D17DE9" w:rsidRPr="00D17DE9">
        <w:rPr>
          <w:b w:val="0"/>
          <w:bCs w:val="0"/>
          <w:sz w:val="30"/>
          <w:szCs w:val="30"/>
        </w:rPr>
        <w:t xml:space="preserve"> 2026</w:t>
      </w:r>
    </w:p>
    <w:p w14:paraId="05C8EB62" w14:textId="704C8700" w:rsidR="00283153" w:rsidRDefault="00B77610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1</w:t>
      </w:r>
      <w:r w:rsidR="00283153" w:rsidRPr="00824B00">
        <w:rPr>
          <w:b w:val="0"/>
          <w:bCs w:val="0"/>
          <w:sz w:val="30"/>
          <w:szCs w:val="30"/>
        </w:rPr>
        <w:t>0-minute open forum to receive questions and comments from members of the public</w:t>
      </w:r>
      <w:r w:rsidR="00141108" w:rsidRPr="00824B00">
        <w:rPr>
          <w:b w:val="0"/>
          <w:bCs w:val="0"/>
          <w:sz w:val="30"/>
          <w:szCs w:val="30"/>
        </w:rPr>
        <w:t xml:space="preserve"> </w:t>
      </w:r>
    </w:p>
    <w:p w14:paraId="61E58073" w14:textId="55B84817" w:rsidR="007C5971" w:rsidRDefault="00ED2CE9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 xml:space="preserve">To </w:t>
      </w:r>
      <w:r w:rsidR="00B6133D" w:rsidRPr="00824B00">
        <w:rPr>
          <w:b w:val="0"/>
          <w:bCs w:val="0"/>
          <w:sz w:val="30"/>
          <w:szCs w:val="30"/>
        </w:rPr>
        <w:t>note matters arising from previous</w:t>
      </w:r>
      <w:r w:rsidR="00C43086">
        <w:rPr>
          <w:b w:val="0"/>
          <w:bCs w:val="0"/>
          <w:sz w:val="30"/>
          <w:szCs w:val="30"/>
        </w:rPr>
        <w:t xml:space="preserve"> meetings</w:t>
      </w:r>
    </w:p>
    <w:p w14:paraId="6B1CC653" w14:textId="77777777" w:rsidR="00C81055" w:rsidRDefault="00B6133D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receive updates on any District and County Councillor matters</w:t>
      </w:r>
    </w:p>
    <w:p w14:paraId="1AC16CDE" w14:textId="3AC4BDC6" w:rsidR="000F56AD" w:rsidRDefault="000F56AD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consider matters related to flooding</w:t>
      </w:r>
      <w:r w:rsidRPr="004E79F7">
        <w:rPr>
          <w:b w:val="0"/>
          <w:bCs w:val="0"/>
          <w:sz w:val="30"/>
          <w:szCs w:val="30"/>
        </w:rPr>
        <w:t xml:space="preserve"> </w:t>
      </w:r>
    </w:p>
    <w:p w14:paraId="199A3B2F" w14:textId="77777777" w:rsidR="00400EE7" w:rsidRDefault="00400EE7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report on any ongoing issues from Pears’ lorries</w:t>
      </w:r>
    </w:p>
    <w:p w14:paraId="7E639A14" w14:textId="106E64CD" w:rsidR="00F60860" w:rsidRDefault="00F60860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To report </w:t>
      </w:r>
      <w:r w:rsidR="00947FAB">
        <w:rPr>
          <w:b w:val="0"/>
          <w:bCs w:val="0"/>
          <w:sz w:val="30"/>
          <w:szCs w:val="30"/>
        </w:rPr>
        <w:t xml:space="preserve">on </w:t>
      </w:r>
      <w:r>
        <w:rPr>
          <w:b w:val="0"/>
          <w:bCs w:val="0"/>
          <w:sz w:val="30"/>
          <w:szCs w:val="30"/>
        </w:rPr>
        <w:t xml:space="preserve">any ongoing issues at One Acre </w:t>
      </w:r>
    </w:p>
    <w:p w14:paraId="12ABCD37" w14:textId="2BF47BD5" w:rsidR="00E3302A" w:rsidRDefault="00E3302A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consider responding to the following planning matters:</w:t>
      </w:r>
    </w:p>
    <w:p w14:paraId="351AAEDC" w14:textId="77777777" w:rsidR="002E0C5E" w:rsidRPr="002E0C5E" w:rsidRDefault="002E0C5E" w:rsidP="002E0C5E">
      <w:pPr>
        <w:pStyle w:val="MinutesTitle"/>
        <w:numPr>
          <w:ilvl w:val="1"/>
          <w:numId w:val="46"/>
        </w:numPr>
        <w:jc w:val="left"/>
        <w:rPr>
          <w:b w:val="0"/>
          <w:bCs w:val="0"/>
          <w:sz w:val="30"/>
          <w:szCs w:val="30"/>
        </w:rPr>
      </w:pPr>
      <w:r w:rsidRPr="002E0C5E">
        <w:rPr>
          <w:b w:val="0"/>
          <w:bCs w:val="0"/>
          <w:sz w:val="30"/>
          <w:szCs w:val="30"/>
        </w:rPr>
        <w:t>26/00321/FUL – Trent View, Ferry Lane, conversion of offices/garage to a dwelling</w:t>
      </w:r>
    </w:p>
    <w:p w14:paraId="6F09D36A" w14:textId="28045154" w:rsidR="00C44C50" w:rsidRDefault="00C44C50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bookmarkStart w:id="2" w:name="_Hlk225586265"/>
      <w:r>
        <w:rPr>
          <w:b w:val="0"/>
          <w:bCs w:val="0"/>
          <w:sz w:val="30"/>
          <w:szCs w:val="30"/>
        </w:rPr>
        <w:t xml:space="preserve">To consider responding to the following </w:t>
      </w:r>
      <w:r w:rsidR="00C43086">
        <w:rPr>
          <w:b w:val="0"/>
          <w:bCs w:val="0"/>
          <w:sz w:val="30"/>
          <w:szCs w:val="30"/>
        </w:rPr>
        <w:t>consultations</w:t>
      </w:r>
      <w:r>
        <w:rPr>
          <w:b w:val="0"/>
          <w:bCs w:val="0"/>
          <w:sz w:val="30"/>
          <w:szCs w:val="30"/>
        </w:rPr>
        <w:t>:</w:t>
      </w:r>
    </w:p>
    <w:p w14:paraId="6601C722" w14:textId="458AA39D" w:rsidR="004C4E9D" w:rsidRDefault="00C43086" w:rsidP="00C44C50">
      <w:pPr>
        <w:pStyle w:val="MinutesTitle"/>
        <w:numPr>
          <w:ilvl w:val="1"/>
          <w:numId w:val="46"/>
        </w:numPr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Cadent – H2East Pipeline Humber to Nottingham</w:t>
      </w:r>
    </w:p>
    <w:p w14:paraId="699225DA" w14:textId="77777777" w:rsidR="00AB2351" w:rsidRDefault="00362BEB" w:rsidP="00362BEB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bookmarkStart w:id="3" w:name="_Hlk225784441"/>
      <w:r>
        <w:rPr>
          <w:b w:val="0"/>
          <w:bCs w:val="0"/>
          <w:sz w:val="30"/>
          <w:szCs w:val="30"/>
        </w:rPr>
        <w:t xml:space="preserve">To consider </w:t>
      </w:r>
      <w:r w:rsidR="00AB2351">
        <w:rPr>
          <w:b w:val="0"/>
          <w:bCs w:val="0"/>
          <w:sz w:val="30"/>
          <w:szCs w:val="30"/>
        </w:rPr>
        <w:t>responding to the following correspondence:</w:t>
      </w:r>
    </w:p>
    <w:p w14:paraId="5DDB5B5F" w14:textId="5C60A19E" w:rsidR="00362BEB" w:rsidRDefault="00362BEB" w:rsidP="00AB2351">
      <w:pPr>
        <w:pStyle w:val="MinutesTitle"/>
        <w:numPr>
          <w:ilvl w:val="1"/>
          <w:numId w:val="46"/>
        </w:numPr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JPAG </w:t>
      </w:r>
      <w:r w:rsidR="00AB2351">
        <w:rPr>
          <w:b w:val="0"/>
          <w:bCs w:val="0"/>
          <w:sz w:val="30"/>
          <w:szCs w:val="30"/>
        </w:rPr>
        <w:t>re</w:t>
      </w:r>
      <w:r>
        <w:rPr>
          <w:b w:val="0"/>
          <w:bCs w:val="0"/>
          <w:sz w:val="30"/>
          <w:szCs w:val="30"/>
        </w:rPr>
        <w:t xml:space="preserve"> H2East pipeline</w:t>
      </w:r>
    </w:p>
    <w:bookmarkEnd w:id="2"/>
    <w:bookmarkEnd w:id="3"/>
    <w:p w14:paraId="59479253" w14:textId="4C8A8A6B" w:rsidR="00CC798D" w:rsidRDefault="00CC798D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To </w:t>
      </w:r>
      <w:r w:rsidR="00400EE7">
        <w:rPr>
          <w:b w:val="0"/>
          <w:bCs w:val="0"/>
          <w:sz w:val="30"/>
          <w:szCs w:val="30"/>
        </w:rPr>
        <w:t>consider matters</w:t>
      </w:r>
      <w:r>
        <w:rPr>
          <w:b w:val="0"/>
          <w:bCs w:val="0"/>
          <w:sz w:val="30"/>
          <w:szCs w:val="30"/>
        </w:rPr>
        <w:t xml:space="preserve"> relating to the Great North Road Solar Farm</w:t>
      </w:r>
      <w:r w:rsidR="00F83D8F">
        <w:rPr>
          <w:b w:val="0"/>
          <w:bCs w:val="0"/>
          <w:sz w:val="30"/>
          <w:szCs w:val="30"/>
        </w:rPr>
        <w:t xml:space="preserve"> including:</w:t>
      </w:r>
    </w:p>
    <w:p w14:paraId="2443DC45" w14:textId="4CF51502" w:rsidR="004E79F7" w:rsidRDefault="004E79F7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Joint Parishes Action Group </w:t>
      </w:r>
    </w:p>
    <w:p w14:paraId="388E99B1" w14:textId="77777777" w:rsidR="003925AE" w:rsidRDefault="003925AE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bookmarkStart w:id="4" w:name="_Hlk225589052"/>
      <w:bookmarkStart w:id="5" w:name="_Hlk225784695"/>
      <w:r>
        <w:rPr>
          <w:b w:val="0"/>
          <w:bCs w:val="0"/>
          <w:sz w:val="30"/>
          <w:szCs w:val="30"/>
        </w:rPr>
        <w:t>To consider changes required following the resignation of Cllr George Paton:</w:t>
      </w:r>
    </w:p>
    <w:p w14:paraId="232CDE8D" w14:textId="4BCF7A75" w:rsidR="003925AE" w:rsidRDefault="003925AE" w:rsidP="003925AE">
      <w:pPr>
        <w:pStyle w:val="MinutesTitle"/>
        <w:numPr>
          <w:ilvl w:val="1"/>
          <w:numId w:val="46"/>
        </w:numPr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Bank signatories</w:t>
      </w:r>
    </w:p>
    <w:p w14:paraId="3257923E" w14:textId="60A660B2" w:rsidR="003925AE" w:rsidRDefault="003925AE" w:rsidP="003925AE">
      <w:pPr>
        <w:pStyle w:val="MinutesTitle"/>
        <w:numPr>
          <w:ilvl w:val="1"/>
          <w:numId w:val="46"/>
        </w:numPr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Safer Neighbourhoods Rep</w:t>
      </w:r>
    </w:p>
    <w:p w14:paraId="2E31B0EA" w14:textId="6EE04B4A" w:rsidR="003925AE" w:rsidRDefault="003925AE" w:rsidP="003925AE">
      <w:pPr>
        <w:pStyle w:val="MinutesTitle"/>
        <w:numPr>
          <w:ilvl w:val="1"/>
          <w:numId w:val="46"/>
        </w:numPr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lastRenderedPageBreak/>
        <w:t>One Acre reporter</w:t>
      </w:r>
      <w:bookmarkEnd w:id="5"/>
    </w:p>
    <w:p w14:paraId="41ED1F71" w14:textId="501B0B55" w:rsidR="000B5E32" w:rsidRDefault="000B5E32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To confirm the format and timing of the Annual Parish Meeting</w:t>
      </w:r>
    </w:p>
    <w:bookmarkEnd w:id="4"/>
    <w:p w14:paraId="11FA0E07" w14:textId="327B5EB5" w:rsidR="00283153" w:rsidRPr="00824B00" w:rsidRDefault="00283153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consider the following financial matters</w:t>
      </w:r>
    </w:p>
    <w:p w14:paraId="1C688176" w14:textId="137B6887" w:rsidR="00057803" w:rsidRDefault="00283153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note the bank reconciliation</w:t>
      </w:r>
    </w:p>
    <w:p w14:paraId="761FA443" w14:textId="44551419" w:rsidR="00057187" w:rsidRDefault="00C43086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bookmarkStart w:id="6" w:name="_Hlk225586598"/>
      <w:bookmarkStart w:id="7" w:name="_Hlk222742882"/>
      <w:r>
        <w:rPr>
          <w:b w:val="0"/>
          <w:bCs w:val="0"/>
          <w:sz w:val="30"/>
          <w:szCs w:val="30"/>
        </w:rPr>
        <w:t xml:space="preserve">To note the </w:t>
      </w:r>
      <w:r w:rsidR="00FB39A8">
        <w:rPr>
          <w:b w:val="0"/>
          <w:bCs w:val="0"/>
          <w:sz w:val="30"/>
          <w:szCs w:val="30"/>
        </w:rPr>
        <w:t xml:space="preserve">final quarter budget report and </w:t>
      </w:r>
      <w:r>
        <w:rPr>
          <w:b w:val="0"/>
          <w:bCs w:val="0"/>
          <w:sz w:val="30"/>
          <w:szCs w:val="30"/>
        </w:rPr>
        <w:t>year end accounts</w:t>
      </w:r>
    </w:p>
    <w:p w14:paraId="7D480BC2" w14:textId="034B3739" w:rsidR="00FB39A8" w:rsidRDefault="00FB39A8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To appoint </w:t>
      </w:r>
      <w:r w:rsidR="00AB2351">
        <w:rPr>
          <w:b w:val="0"/>
          <w:bCs w:val="0"/>
          <w:sz w:val="30"/>
          <w:szCs w:val="30"/>
        </w:rPr>
        <w:t xml:space="preserve">a new </w:t>
      </w:r>
      <w:r>
        <w:rPr>
          <w:b w:val="0"/>
          <w:bCs w:val="0"/>
          <w:sz w:val="30"/>
          <w:szCs w:val="30"/>
        </w:rPr>
        <w:t>internal auditor</w:t>
      </w:r>
    </w:p>
    <w:bookmarkEnd w:id="6"/>
    <w:p w14:paraId="3AC6670D" w14:textId="403CBEAA" w:rsidR="0099228D" w:rsidRDefault="006C5466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To note the </w:t>
      </w:r>
      <w:r w:rsidR="000C63F7">
        <w:rPr>
          <w:b w:val="0"/>
          <w:bCs w:val="0"/>
          <w:sz w:val="30"/>
          <w:szCs w:val="30"/>
        </w:rPr>
        <w:t>regular</w:t>
      </w:r>
      <w:r>
        <w:rPr>
          <w:b w:val="0"/>
          <w:bCs w:val="0"/>
          <w:sz w:val="30"/>
          <w:szCs w:val="30"/>
        </w:rPr>
        <w:t xml:space="preserve"> direct debit</w:t>
      </w:r>
      <w:r w:rsidR="0099228D">
        <w:rPr>
          <w:b w:val="0"/>
          <w:bCs w:val="0"/>
          <w:sz w:val="30"/>
          <w:szCs w:val="30"/>
        </w:rPr>
        <w:t>s</w:t>
      </w:r>
      <w:r w:rsidR="00C43086">
        <w:rPr>
          <w:b w:val="0"/>
          <w:bCs w:val="0"/>
          <w:sz w:val="30"/>
          <w:szCs w:val="30"/>
        </w:rPr>
        <w:t xml:space="preserve"> and standing orders</w:t>
      </w:r>
    </w:p>
    <w:p w14:paraId="1876DEAF" w14:textId="538CA4E7" w:rsidR="006C5466" w:rsidRDefault="006C5466" w:rsidP="0099228D">
      <w:pPr>
        <w:pStyle w:val="MinutesTitle"/>
        <w:numPr>
          <w:ilvl w:val="2"/>
          <w:numId w:val="46"/>
        </w:numPr>
        <w:ind w:left="1134" w:hanging="141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 £20.99 for the email services from Hugofox</w:t>
      </w:r>
    </w:p>
    <w:bookmarkEnd w:id="7"/>
    <w:p w14:paraId="6D59EB93" w14:textId="5CE7FDCF" w:rsidR="000C63F7" w:rsidRDefault="003925AE" w:rsidP="0099228D">
      <w:pPr>
        <w:pStyle w:val="MinutesTitle"/>
        <w:numPr>
          <w:ilvl w:val="2"/>
          <w:numId w:val="46"/>
        </w:numPr>
        <w:ind w:left="1134" w:hanging="141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TBC </w:t>
      </w:r>
      <w:r w:rsidR="00C43086">
        <w:rPr>
          <w:b w:val="0"/>
          <w:bCs w:val="0"/>
          <w:sz w:val="30"/>
          <w:szCs w:val="30"/>
        </w:rPr>
        <w:t>for the website hosting from Hugofox</w:t>
      </w:r>
    </w:p>
    <w:p w14:paraId="42C146F5" w14:textId="4158ADF1" w:rsidR="00C43086" w:rsidRDefault="00FB39A8" w:rsidP="0099228D">
      <w:pPr>
        <w:pStyle w:val="MinutesTitle"/>
        <w:numPr>
          <w:ilvl w:val="2"/>
          <w:numId w:val="46"/>
        </w:numPr>
        <w:ind w:left="1134" w:hanging="141"/>
        <w:jc w:val="left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Regular sum for the clerks contracted hours</w:t>
      </w:r>
    </w:p>
    <w:p w14:paraId="769452C1" w14:textId="03D36EE1" w:rsidR="00554A75" w:rsidRPr="00824B00" w:rsidRDefault="00345295" w:rsidP="00BB6DAD">
      <w:pPr>
        <w:pStyle w:val="MinutesTitle"/>
        <w:numPr>
          <w:ilvl w:val="1"/>
          <w:numId w:val="46"/>
        </w:numPr>
        <w:ind w:left="851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 xml:space="preserve">To approve the following payments </w:t>
      </w:r>
    </w:p>
    <w:p w14:paraId="470C022E" w14:textId="10D62418" w:rsidR="0089552A" w:rsidRPr="00E3302A" w:rsidRDefault="003914E6" w:rsidP="00FB39A8">
      <w:pPr>
        <w:pStyle w:val="MinutesTitle"/>
        <w:numPr>
          <w:ilvl w:val="2"/>
          <w:numId w:val="46"/>
        </w:numPr>
        <w:ind w:left="1134" w:hanging="141"/>
        <w:jc w:val="left"/>
        <w:rPr>
          <w:b w:val="0"/>
          <w:bCs w:val="0"/>
          <w:sz w:val="30"/>
          <w:szCs w:val="30"/>
        </w:rPr>
      </w:pPr>
      <w:bookmarkStart w:id="8" w:name="_Hlk225588325"/>
      <w:r>
        <w:rPr>
          <w:b w:val="0"/>
          <w:bCs w:val="0"/>
          <w:sz w:val="30"/>
          <w:szCs w:val="30"/>
        </w:rPr>
        <w:t>NSDC – £</w:t>
      </w:r>
      <w:r w:rsidR="00BF61E5">
        <w:rPr>
          <w:b w:val="0"/>
          <w:bCs w:val="0"/>
          <w:sz w:val="30"/>
          <w:szCs w:val="30"/>
        </w:rPr>
        <w:t>35.88</w:t>
      </w:r>
      <w:r>
        <w:rPr>
          <w:b w:val="0"/>
          <w:bCs w:val="0"/>
          <w:sz w:val="30"/>
          <w:szCs w:val="30"/>
        </w:rPr>
        <w:t xml:space="preserve"> - final adjustment for Dog Bins</w:t>
      </w:r>
    </w:p>
    <w:bookmarkEnd w:id="8"/>
    <w:p w14:paraId="0286F44A" w14:textId="251E50D8" w:rsidR="00587830" w:rsidRPr="00824B00" w:rsidRDefault="00283153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raise any other business which may need to be included on the agenda of the next meeting</w:t>
      </w:r>
    </w:p>
    <w:p w14:paraId="75EFE017" w14:textId="4A56BB39" w:rsidR="00587830" w:rsidRDefault="00283153" w:rsidP="00BB6DAD">
      <w:pPr>
        <w:pStyle w:val="MinutesTitle"/>
        <w:numPr>
          <w:ilvl w:val="0"/>
          <w:numId w:val="46"/>
        </w:numPr>
        <w:ind w:left="567" w:hanging="425"/>
        <w:jc w:val="left"/>
        <w:rPr>
          <w:b w:val="0"/>
          <w:bCs w:val="0"/>
          <w:sz w:val="30"/>
          <w:szCs w:val="30"/>
        </w:rPr>
      </w:pPr>
      <w:r w:rsidRPr="00824B00">
        <w:rPr>
          <w:b w:val="0"/>
          <w:bCs w:val="0"/>
          <w:sz w:val="30"/>
          <w:szCs w:val="30"/>
        </w:rPr>
        <w:t>To note the date of the next meeting</w:t>
      </w:r>
      <w:r w:rsidR="00137554">
        <w:rPr>
          <w:b w:val="0"/>
          <w:bCs w:val="0"/>
          <w:sz w:val="30"/>
          <w:szCs w:val="30"/>
        </w:rPr>
        <w:t xml:space="preserve"> </w:t>
      </w:r>
    </w:p>
    <w:p w14:paraId="1CB850BF" w14:textId="73B5D085" w:rsidR="0017644E" w:rsidRPr="00824B00" w:rsidRDefault="0017644E" w:rsidP="00FB39A8">
      <w:pPr>
        <w:pStyle w:val="MinutesTitle"/>
        <w:ind w:left="567"/>
        <w:jc w:val="left"/>
        <w:rPr>
          <w:b w:val="0"/>
          <w:bCs w:val="0"/>
          <w:sz w:val="30"/>
          <w:szCs w:val="30"/>
        </w:rPr>
      </w:pPr>
    </w:p>
    <w:sectPr w:rsidR="0017644E" w:rsidRPr="00824B00" w:rsidSect="000401F3">
      <w:footerReference w:type="default" r:id="rId9"/>
      <w:pgSz w:w="11906" w:h="16838"/>
      <w:pgMar w:top="1276" w:right="1416" w:bottom="1276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FDBB" w14:textId="77777777" w:rsidR="009D75AC" w:rsidRDefault="009D75AC" w:rsidP="00D85DA0">
      <w:r>
        <w:separator/>
      </w:r>
    </w:p>
  </w:endnote>
  <w:endnote w:type="continuationSeparator" w:id="0">
    <w:p w14:paraId="715F6AEB" w14:textId="77777777" w:rsidR="009D75AC" w:rsidRDefault="009D75AC" w:rsidP="00D8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, Arial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charset w:val="00"/>
    <w:family w:val="swiss"/>
    <w:pitch w:val="default"/>
  </w:font>
  <w:font w:name="Always Forever">
    <w:altName w:val="Calibri"/>
    <w:charset w:val="00"/>
    <w:family w:val="auto"/>
    <w:pitch w:val="variable"/>
    <w:sig w:usb0="A000002F" w:usb1="40000040" w:usb2="00000000" w:usb3="00000000" w:csb0="00000093" w:csb1="00000000"/>
  </w:font>
  <w:font w:name="TimesNewRomanPS-ItalicM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51033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777897" w14:textId="73196487" w:rsidR="000E3BF7" w:rsidRDefault="000E3BF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C445BC8" w14:textId="77777777" w:rsidR="00D11427" w:rsidRDefault="00D11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425F" w14:textId="77777777" w:rsidR="009D75AC" w:rsidRDefault="009D75AC" w:rsidP="00D85DA0">
      <w:r>
        <w:separator/>
      </w:r>
    </w:p>
  </w:footnote>
  <w:footnote w:type="continuationSeparator" w:id="0">
    <w:p w14:paraId="6626B28A" w14:textId="77777777" w:rsidR="009D75AC" w:rsidRDefault="009D75AC" w:rsidP="00D85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C30E7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4456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C801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E4D7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2A3F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40B5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4B7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90CA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8CC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B26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decimal"/>
      <w:lvlText w:val=" %1."/>
      <w:lvlJc w:val="left"/>
      <w:pPr>
        <w:tabs>
          <w:tab w:val="num" w:pos="710"/>
        </w:tabs>
        <w:ind w:left="710" w:hanging="360"/>
      </w:pPr>
    </w:lvl>
    <w:lvl w:ilvl="1">
      <w:start w:val="1"/>
      <w:numFmt w:val="lowerLetter"/>
      <w:lvlText w:val="(%2)"/>
      <w:lvlJc w:val="left"/>
      <w:pPr>
        <w:tabs>
          <w:tab w:val="num" w:pos="1070"/>
        </w:tabs>
        <w:ind w:left="1070" w:hanging="360"/>
      </w:pPr>
    </w:lvl>
    <w:lvl w:ilvl="2">
      <w:start w:val="1"/>
      <w:numFmt w:val="lowerRoman"/>
      <w:lvlText w:val=" %3."/>
      <w:lvlJc w:val="left"/>
      <w:pPr>
        <w:tabs>
          <w:tab w:val="num" w:pos="1430"/>
        </w:tabs>
        <w:ind w:left="1430" w:hanging="360"/>
      </w:pPr>
    </w:lvl>
    <w:lvl w:ilvl="3">
      <w:start w:val="1"/>
      <w:numFmt w:val="upperLetter"/>
      <w:lvlText w:val=" %4."/>
      <w:lvlJc w:val="left"/>
      <w:pPr>
        <w:tabs>
          <w:tab w:val="num" w:pos="1790"/>
        </w:tabs>
        <w:ind w:left="1790" w:hanging="360"/>
      </w:pPr>
    </w:lvl>
    <w:lvl w:ilvl="4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Open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5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 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Letter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826C4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8501FA5"/>
    <w:multiLevelType w:val="hybridMultilevel"/>
    <w:tmpl w:val="7700C0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BA14231"/>
    <w:multiLevelType w:val="hybridMultilevel"/>
    <w:tmpl w:val="339653AC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345B1"/>
    <w:multiLevelType w:val="hybridMultilevel"/>
    <w:tmpl w:val="CBB8E2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FD5B83"/>
    <w:multiLevelType w:val="hybridMultilevel"/>
    <w:tmpl w:val="D256BA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DE04A38"/>
    <w:multiLevelType w:val="multilevel"/>
    <w:tmpl w:val="A1AA6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3830F6E"/>
    <w:multiLevelType w:val="hybridMultilevel"/>
    <w:tmpl w:val="3F50357E"/>
    <w:lvl w:ilvl="0" w:tplc="1F0EA4E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A59F3"/>
    <w:multiLevelType w:val="hybridMultilevel"/>
    <w:tmpl w:val="EB523C8E"/>
    <w:lvl w:ilvl="0" w:tplc="77CC604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04D9D"/>
    <w:multiLevelType w:val="hybridMultilevel"/>
    <w:tmpl w:val="9B686822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6498C"/>
    <w:multiLevelType w:val="multilevel"/>
    <w:tmpl w:val="A1AA6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1F71E55"/>
    <w:multiLevelType w:val="hybridMultilevel"/>
    <w:tmpl w:val="AE48793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392ECD"/>
    <w:multiLevelType w:val="hybridMultilevel"/>
    <w:tmpl w:val="716A85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7E750E8"/>
    <w:multiLevelType w:val="multilevel"/>
    <w:tmpl w:val="12E67BE4"/>
    <w:styleLink w:val="WW8Num2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NewRomanPSMT, Arial" w:hAnsi="Arial" w:cs="Arial"/>
        <w:sz w:val="22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NewRomanPSMT, Arial" w:hAnsi="Arial" w:cs="Arial"/>
        <w:sz w:val="22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eastAsia="TimesNewRomanPSMT, Arial" w:hAnsi="Arial" w:cs="Arial"/>
        <w:sz w:val="22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eastAsia="TimesNewRomanPSMT, Arial" w:hAnsi="Arial" w:cs="Arial"/>
        <w:sz w:val="22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Arial" w:eastAsia="TimesNewRomanPSMT, Arial" w:hAnsi="Arial" w:cs="Arial"/>
        <w:sz w:val="22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Arial" w:eastAsia="TimesNewRomanPSMT, Arial" w:hAnsi="Arial" w:cs="Arial"/>
        <w:sz w:val="22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TimesNewRomanPSMT, Arial" w:hAnsi="Arial" w:cs="Arial"/>
        <w:sz w:val="22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TimesNewRomanPSMT, Arial" w:hAnsi="Arial" w:cs="Arial"/>
        <w:sz w:val="22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TimesNewRomanPSMT, Arial" w:hAnsi="Arial" w:cs="Arial"/>
        <w:sz w:val="22"/>
        <w:szCs w:val="20"/>
      </w:rPr>
    </w:lvl>
  </w:abstractNum>
  <w:abstractNum w:abstractNumId="26" w15:restartNumberingAfterBreak="0">
    <w:nsid w:val="39AE7E5E"/>
    <w:multiLevelType w:val="hybridMultilevel"/>
    <w:tmpl w:val="44D4D47A"/>
    <w:lvl w:ilvl="0" w:tplc="81A4D7A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7E2E"/>
    <w:multiLevelType w:val="hybridMultilevel"/>
    <w:tmpl w:val="14987F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B9F01B5"/>
    <w:multiLevelType w:val="multilevel"/>
    <w:tmpl w:val="D9D685A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4156551A"/>
    <w:multiLevelType w:val="multilevel"/>
    <w:tmpl w:val="9D902B0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49864C7F"/>
    <w:multiLevelType w:val="hybridMultilevel"/>
    <w:tmpl w:val="F8660380"/>
    <w:lvl w:ilvl="0" w:tplc="5A2223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16B70"/>
    <w:multiLevelType w:val="multilevel"/>
    <w:tmpl w:val="9E6AB90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4BEB3753"/>
    <w:multiLevelType w:val="hybridMultilevel"/>
    <w:tmpl w:val="61241B3C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A171F"/>
    <w:multiLevelType w:val="multilevel"/>
    <w:tmpl w:val="74F8EDA6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08D66F8"/>
    <w:multiLevelType w:val="hybridMultilevel"/>
    <w:tmpl w:val="285A732E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34EB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8F62471"/>
    <w:multiLevelType w:val="hybridMultilevel"/>
    <w:tmpl w:val="88F0D5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F37C44"/>
    <w:multiLevelType w:val="multilevel"/>
    <w:tmpl w:val="B7B297B2"/>
    <w:lvl w:ilvl="0">
      <w:start w:val="6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5B010A4C"/>
    <w:multiLevelType w:val="hybridMultilevel"/>
    <w:tmpl w:val="913A08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B284B83"/>
    <w:multiLevelType w:val="hybridMultilevel"/>
    <w:tmpl w:val="49BE8CF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2702395"/>
    <w:multiLevelType w:val="hybridMultilevel"/>
    <w:tmpl w:val="8EE6BA6E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C0036"/>
    <w:multiLevelType w:val="hybridMultilevel"/>
    <w:tmpl w:val="A6E050EE"/>
    <w:lvl w:ilvl="0" w:tplc="D02488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E4337"/>
    <w:multiLevelType w:val="hybridMultilevel"/>
    <w:tmpl w:val="02BC3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77B22"/>
    <w:multiLevelType w:val="multilevel"/>
    <w:tmpl w:val="4A028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F2D3947"/>
    <w:multiLevelType w:val="hybridMultilevel"/>
    <w:tmpl w:val="1B5639F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6F1D4F"/>
    <w:multiLevelType w:val="multilevel"/>
    <w:tmpl w:val="A322BA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46533344">
    <w:abstractNumId w:val="10"/>
  </w:num>
  <w:num w:numId="2" w16cid:durableId="621497973">
    <w:abstractNumId w:val="11"/>
  </w:num>
  <w:num w:numId="3" w16cid:durableId="869033975">
    <w:abstractNumId w:val="12"/>
  </w:num>
  <w:num w:numId="4" w16cid:durableId="1456800424">
    <w:abstractNumId w:val="9"/>
  </w:num>
  <w:num w:numId="5" w16cid:durableId="1741562453">
    <w:abstractNumId w:val="7"/>
  </w:num>
  <w:num w:numId="6" w16cid:durableId="1383669836">
    <w:abstractNumId w:val="6"/>
  </w:num>
  <w:num w:numId="7" w16cid:durableId="1480222974">
    <w:abstractNumId w:val="5"/>
  </w:num>
  <w:num w:numId="8" w16cid:durableId="1124542100">
    <w:abstractNumId w:val="4"/>
  </w:num>
  <w:num w:numId="9" w16cid:durableId="131335073">
    <w:abstractNumId w:val="8"/>
  </w:num>
  <w:num w:numId="10" w16cid:durableId="1708875478">
    <w:abstractNumId w:val="3"/>
  </w:num>
  <w:num w:numId="11" w16cid:durableId="2135054926">
    <w:abstractNumId w:val="2"/>
  </w:num>
  <w:num w:numId="12" w16cid:durableId="230773313">
    <w:abstractNumId w:val="1"/>
  </w:num>
  <w:num w:numId="13" w16cid:durableId="763888837">
    <w:abstractNumId w:val="0"/>
  </w:num>
  <w:num w:numId="14" w16cid:durableId="1761945533">
    <w:abstractNumId w:val="13"/>
  </w:num>
  <w:num w:numId="15" w16cid:durableId="662053479">
    <w:abstractNumId w:val="16"/>
  </w:num>
  <w:num w:numId="16" w16cid:durableId="1866479720">
    <w:abstractNumId w:val="19"/>
  </w:num>
  <w:num w:numId="17" w16cid:durableId="1519351410">
    <w:abstractNumId w:val="14"/>
  </w:num>
  <w:num w:numId="18" w16cid:durableId="1617835211">
    <w:abstractNumId w:val="26"/>
  </w:num>
  <w:num w:numId="19" w16cid:durableId="1465391013">
    <w:abstractNumId w:val="23"/>
  </w:num>
  <w:num w:numId="20" w16cid:durableId="1852184013">
    <w:abstractNumId w:val="30"/>
  </w:num>
  <w:num w:numId="21" w16cid:durableId="1065833745">
    <w:abstractNumId w:val="44"/>
  </w:num>
  <w:num w:numId="22" w16cid:durableId="1195119120">
    <w:abstractNumId w:val="20"/>
  </w:num>
  <w:num w:numId="23" w16cid:durableId="1784760881">
    <w:abstractNumId w:val="21"/>
  </w:num>
  <w:num w:numId="24" w16cid:durableId="803734678">
    <w:abstractNumId w:val="34"/>
  </w:num>
  <w:num w:numId="25" w16cid:durableId="1146360873">
    <w:abstractNumId w:val="32"/>
  </w:num>
  <w:num w:numId="26" w16cid:durableId="1505975372">
    <w:abstractNumId w:val="40"/>
  </w:num>
  <w:num w:numId="27" w16cid:durableId="515777976">
    <w:abstractNumId w:val="15"/>
  </w:num>
  <w:num w:numId="28" w16cid:durableId="687870825">
    <w:abstractNumId w:val="41"/>
  </w:num>
  <w:num w:numId="29" w16cid:durableId="667440401">
    <w:abstractNumId w:val="25"/>
  </w:num>
  <w:num w:numId="30" w16cid:durableId="1615938939">
    <w:abstractNumId w:val="42"/>
  </w:num>
  <w:num w:numId="31" w16cid:durableId="924457871">
    <w:abstractNumId w:val="43"/>
  </w:num>
  <w:num w:numId="32" w16cid:durableId="1465001159">
    <w:abstractNumId w:val="4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a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3" w16cid:durableId="553783889">
    <w:abstractNumId w:val="4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b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4" w16cid:durableId="1606495687">
    <w:abstractNumId w:val="35"/>
  </w:num>
  <w:num w:numId="35" w16cid:durableId="242296043">
    <w:abstractNumId w:val="22"/>
  </w:num>
  <w:num w:numId="36" w16cid:durableId="1855070192">
    <w:abstractNumId w:val="36"/>
  </w:num>
  <w:num w:numId="37" w16cid:durableId="405996740">
    <w:abstractNumId w:val="24"/>
  </w:num>
  <w:num w:numId="38" w16cid:durableId="1777170389">
    <w:abstractNumId w:val="28"/>
  </w:num>
  <w:num w:numId="39" w16cid:durableId="1322924893">
    <w:abstractNumId w:val="45"/>
  </w:num>
  <w:num w:numId="40" w16cid:durableId="59600916">
    <w:abstractNumId w:val="37"/>
  </w:num>
  <w:num w:numId="41" w16cid:durableId="338392724">
    <w:abstractNumId w:val="29"/>
  </w:num>
  <w:num w:numId="42" w16cid:durableId="360057326">
    <w:abstractNumId w:val="31"/>
  </w:num>
  <w:num w:numId="43" w16cid:durableId="1998147599">
    <w:abstractNumId w:val="25"/>
    <w:lvlOverride w:ilvl="0">
      <w:startOverride w:val="1"/>
    </w:lvlOverride>
  </w:num>
  <w:num w:numId="44" w16cid:durableId="1095247649">
    <w:abstractNumId w:val="39"/>
  </w:num>
  <w:num w:numId="45" w16cid:durableId="962541601">
    <w:abstractNumId w:val="33"/>
  </w:num>
  <w:num w:numId="46" w16cid:durableId="1853034146">
    <w:abstractNumId w:val="18"/>
  </w:num>
  <w:num w:numId="47" w16cid:durableId="20345721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8452755">
    <w:abstractNumId w:val="38"/>
  </w:num>
  <w:num w:numId="49" w16cid:durableId="1076785374">
    <w:abstractNumId w:val="17"/>
  </w:num>
  <w:num w:numId="50" w16cid:durableId="232891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49B"/>
    <w:rsid w:val="000032BA"/>
    <w:rsid w:val="00007D4D"/>
    <w:rsid w:val="000113C3"/>
    <w:rsid w:val="00011400"/>
    <w:rsid w:val="00013340"/>
    <w:rsid w:val="00013699"/>
    <w:rsid w:val="00016DDC"/>
    <w:rsid w:val="00017CA6"/>
    <w:rsid w:val="00026D37"/>
    <w:rsid w:val="00033C22"/>
    <w:rsid w:val="000401F3"/>
    <w:rsid w:val="00040805"/>
    <w:rsid w:val="00041EA8"/>
    <w:rsid w:val="00043C9B"/>
    <w:rsid w:val="00044A6A"/>
    <w:rsid w:val="00047D9B"/>
    <w:rsid w:val="0005426E"/>
    <w:rsid w:val="000543D5"/>
    <w:rsid w:val="00057187"/>
    <w:rsid w:val="00057803"/>
    <w:rsid w:val="0006084C"/>
    <w:rsid w:val="00065640"/>
    <w:rsid w:val="00073578"/>
    <w:rsid w:val="00073990"/>
    <w:rsid w:val="00073E30"/>
    <w:rsid w:val="000852BD"/>
    <w:rsid w:val="0009074C"/>
    <w:rsid w:val="00091296"/>
    <w:rsid w:val="00094517"/>
    <w:rsid w:val="000A4B20"/>
    <w:rsid w:val="000A4FCE"/>
    <w:rsid w:val="000A5D80"/>
    <w:rsid w:val="000B02E6"/>
    <w:rsid w:val="000B5E32"/>
    <w:rsid w:val="000B6231"/>
    <w:rsid w:val="000C06A7"/>
    <w:rsid w:val="000C1A4E"/>
    <w:rsid w:val="000C20BD"/>
    <w:rsid w:val="000C3E1A"/>
    <w:rsid w:val="000C63F7"/>
    <w:rsid w:val="000D22B2"/>
    <w:rsid w:val="000D2ACB"/>
    <w:rsid w:val="000D4A07"/>
    <w:rsid w:val="000D5D99"/>
    <w:rsid w:val="000D7B56"/>
    <w:rsid w:val="000E3BF7"/>
    <w:rsid w:val="000E3F90"/>
    <w:rsid w:val="000E3FD5"/>
    <w:rsid w:val="000E49CD"/>
    <w:rsid w:val="000E5F6C"/>
    <w:rsid w:val="000E62BE"/>
    <w:rsid w:val="000E6B35"/>
    <w:rsid w:val="000E7166"/>
    <w:rsid w:val="000F17A3"/>
    <w:rsid w:val="000F56AD"/>
    <w:rsid w:val="000F67F5"/>
    <w:rsid w:val="00104CC5"/>
    <w:rsid w:val="00105211"/>
    <w:rsid w:val="00110E77"/>
    <w:rsid w:val="001212E5"/>
    <w:rsid w:val="00127799"/>
    <w:rsid w:val="0013598F"/>
    <w:rsid w:val="00137554"/>
    <w:rsid w:val="00141108"/>
    <w:rsid w:val="001429FE"/>
    <w:rsid w:val="001506B2"/>
    <w:rsid w:val="00153608"/>
    <w:rsid w:val="001571C4"/>
    <w:rsid w:val="0016530D"/>
    <w:rsid w:val="00165774"/>
    <w:rsid w:val="00165BE5"/>
    <w:rsid w:val="001705F2"/>
    <w:rsid w:val="00171B50"/>
    <w:rsid w:val="0017467C"/>
    <w:rsid w:val="0017644E"/>
    <w:rsid w:val="00182D89"/>
    <w:rsid w:val="00184B2F"/>
    <w:rsid w:val="00190176"/>
    <w:rsid w:val="001950D4"/>
    <w:rsid w:val="001961CD"/>
    <w:rsid w:val="001A1EAC"/>
    <w:rsid w:val="001A6957"/>
    <w:rsid w:val="001A7AFF"/>
    <w:rsid w:val="001B0708"/>
    <w:rsid w:val="001B24D2"/>
    <w:rsid w:val="001B4A32"/>
    <w:rsid w:val="001B564A"/>
    <w:rsid w:val="001C173C"/>
    <w:rsid w:val="001C2D4B"/>
    <w:rsid w:val="001C4BFB"/>
    <w:rsid w:val="001C7509"/>
    <w:rsid w:val="001D0DE2"/>
    <w:rsid w:val="001D20CE"/>
    <w:rsid w:val="001D38DA"/>
    <w:rsid w:val="001D77EE"/>
    <w:rsid w:val="001E21C1"/>
    <w:rsid w:val="001E74DD"/>
    <w:rsid w:val="001E7B9B"/>
    <w:rsid w:val="001F094E"/>
    <w:rsid w:val="001F1ADE"/>
    <w:rsid w:val="001F1FD3"/>
    <w:rsid w:val="001F3239"/>
    <w:rsid w:val="00215C78"/>
    <w:rsid w:val="00215E88"/>
    <w:rsid w:val="00227E2B"/>
    <w:rsid w:val="00231A01"/>
    <w:rsid w:val="00234A28"/>
    <w:rsid w:val="002416B4"/>
    <w:rsid w:val="00244CE2"/>
    <w:rsid w:val="002460E6"/>
    <w:rsid w:val="0024735B"/>
    <w:rsid w:val="002513EF"/>
    <w:rsid w:val="002521BE"/>
    <w:rsid w:val="00253E42"/>
    <w:rsid w:val="00255A0D"/>
    <w:rsid w:val="00257070"/>
    <w:rsid w:val="002616DA"/>
    <w:rsid w:val="00261736"/>
    <w:rsid w:val="0026289B"/>
    <w:rsid w:val="00263368"/>
    <w:rsid w:val="00267E6C"/>
    <w:rsid w:val="0027053C"/>
    <w:rsid w:val="00271631"/>
    <w:rsid w:val="00272B38"/>
    <w:rsid w:val="002745CD"/>
    <w:rsid w:val="002775A1"/>
    <w:rsid w:val="00277739"/>
    <w:rsid w:val="0028045C"/>
    <w:rsid w:val="00281393"/>
    <w:rsid w:val="0028222A"/>
    <w:rsid w:val="00283153"/>
    <w:rsid w:val="00283695"/>
    <w:rsid w:val="00285796"/>
    <w:rsid w:val="002877D2"/>
    <w:rsid w:val="00291EC3"/>
    <w:rsid w:val="00293001"/>
    <w:rsid w:val="00293154"/>
    <w:rsid w:val="00294A82"/>
    <w:rsid w:val="00296576"/>
    <w:rsid w:val="002A5064"/>
    <w:rsid w:val="002A5DEE"/>
    <w:rsid w:val="002A62DB"/>
    <w:rsid w:val="002A76BA"/>
    <w:rsid w:val="002B0DCF"/>
    <w:rsid w:val="002B49DC"/>
    <w:rsid w:val="002B51DD"/>
    <w:rsid w:val="002B7094"/>
    <w:rsid w:val="002B7A71"/>
    <w:rsid w:val="002C5510"/>
    <w:rsid w:val="002C5C31"/>
    <w:rsid w:val="002D435C"/>
    <w:rsid w:val="002E0C5E"/>
    <w:rsid w:val="002E4D5E"/>
    <w:rsid w:val="002E64D8"/>
    <w:rsid w:val="002F49FD"/>
    <w:rsid w:val="002F77F2"/>
    <w:rsid w:val="002F7ABA"/>
    <w:rsid w:val="00310690"/>
    <w:rsid w:val="00310DF9"/>
    <w:rsid w:val="00326996"/>
    <w:rsid w:val="003275AC"/>
    <w:rsid w:val="00327F67"/>
    <w:rsid w:val="00330C55"/>
    <w:rsid w:val="00333456"/>
    <w:rsid w:val="00335A33"/>
    <w:rsid w:val="00335B6D"/>
    <w:rsid w:val="003442C9"/>
    <w:rsid w:val="00345295"/>
    <w:rsid w:val="003463AA"/>
    <w:rsid w:val="00355BB0"/>
    <w:rsid w:val="003575A2"/>
    <w:rsid w:val="00362BEB"/>
    <w:rsid w:val="00364CFE"/>
    <w:rsid w:val="00366C15"/>
    <w:rsid w:val="003674E2"/>
    <w:rsid w:val="0037053B"/>
    <w:rsid w:val="0037105D"/>
    <w:rsid w:val="00372C96"/>
    <w:rsid w:val="00373708"/>
    <w:rsid w:val="00377422"/>
    <w:rsid w:val="003775E5"/>
    <w:rsid w:val="00381878"/>
    <w:rsid w:val="00384A75"/>
    <w:rsid w:val="00385B6C"/>
    <w:rsid w:val="00386F58"/>
    <w:rsid w:val="003914E6"/>
    <w:rsid w:val="003925AE"/>
    <w:rsid w:val="00394BBE"/>
    <w:rsid w:val="003A0B97"/>
    <w:rsid w:val="003A3226"/>
    <w:rsid w:val="003A4FF7"/>
    <w:rsid w:val="003A618E"/>
    <w:rsid w:val="003B0937"/>
    <w:rsid w:val="003B1948"/>
    <w:rsid w:val="003B1BD0"/>
    <w:rsid w:val="003B3118"/>
    <w:rsid w:val="003B4523"/>
    <w:rsid w:val="003B7E1B"/>
    <w:rsid w:val="003C2C7D"/>
    <w:rsid w:val="003C4773"/>
    <w:rsid w:val="003D27A5"/>
    <w:rsid w:val="003D28D4"/>
    <w:rsid w:val="003E2416"/>
    <w:rsid w:val="003F2222"/>
    <w:rsid w:val="003F2497"/>
    <w:rsid w:val="003F4647"/>
    <w:rsid w:val="004000E3"/>
    <w:rsid w:val="00400EE7"/>
    <w:rsid w:val="004061D6"/>
    <w:rsid w:val="00407ACB"/>
    <w:rsid w:val="00413206"/>
    <w:rsid w:val="00413B1B"/>
    <w:rsid w:val="004147E0"/>
    <w:rsid w:val="00415FA9"/>
    <w:rsid w:val="004237FC"/>
    <w:rsid w:val="0042407E"/>
    <w:rsid w:val="0042662C"/>
    <w:rsid w:val="004276DA"/>
    <w:rsid w:val="00434780"/>
    <w:rsid w:val="00434C29"/>
    <w:rsid w:val="00435B5B"/>
    <w:rsid w:val="004361D6"/>
    <w:rsid w:val="0044116F"/>
    <w:rsid w:val="00443EEB"/>
    <w:rsid w:val="00446012"/>
    <w:rsid w:val="00452D75"/>
    <w:rsid w:val="00457351"/>
    <w:rsid w:val="00461CDA"/>
    <w:rsid w:val="00467F5D"/>
    <w:rsid w:val="00472F07"/>
    <w:rsid w:val="00474982"/>
    <w:rsid w:val="00482A73"/>
    <w:rsid w:val="00486C83"/>
    <w:rsid w:val="00487375"/>
    <w:rsid w:val="004913F1"/>
    <w:rsid w:val="004A2D96"/>
    <w:rsid w:val="004A2DB7"/>
    <w:rsid w:val="004A3726"/>
    <w:rsid w:val="004B3A83"/>
    <w:rsid w:val="004B3F9C"/>
    <w:rsid w:val="004B66CB"/>
    <w:rsid w:val="004B72F2"/>
    <w:rsid w:val="004B7A1F"/>
    <w:rsid w:val="004C1BD1"/>
    <w:rsid w:val="004C2F21"/>
    <w:rsid w:val="004C307D"/>
    <w:rsid w:val="004C3418"/>
    <w:rsid w:val="004C4E9D"/>
    <w:rsid w:val="004C4FE6"/>
    <w:rsid w:val="004C7016"/>
    <w:rsid w:val="004C7556"/>
    <w:rsid w:val="004D45D1"/>
    <w:rsid w:val="004D7A2E"/>
    <w:rsid w:val="004E6DAA"/>
    <w:rsid w:val="004E79F7"/>
    <w:rsid w:val="004F047B"/>
    <w:rsid w:val="004F1175"/>
    <w:rsid w:val="004F1B60"/>
    <w:rsid w:val="004F5C7C"/>
    <w:rsid w:val="00500FFF"/>
    <w:rsid w:val="00502A9E"/>
    <w:rsid w:val="00504013"/>
    <w:rsid w:val="005040B9"/>
    <w:rsid w:val="005057BB"/>
    <w:rsid w:val="00506E44"/>
    <w:rsid w:val="005166E9"/>
    <w:rsid w:val="00516872"/>
    <w:rsid w:val="00521279"/>
    <w:rsid w:val="00523FDB"/>
    <w:rsid w:val="00525E1B"/>
    <w:rsid w:val="0053131B"/>
    <w:rsid w:val="00541327"/>
    <w:rsid w:val="00546A6C"/>
    <w:rsid w:val="00552135"/>
    <w:rsid w:val="00553424"/>
    <w:rsid w:val="00554A75"/>
    <w:rsid w:val="00560FB6"/>
    <w:rsid w:val="00561764"/>
    <w:rsid w:val="00563652"/>
    <w:rsid w:val="00563FEF"/>
    <w:rsid w:val="00566765"/>
    <w:rsid w:val="00566B29"/>
    <w:rsid w:val="00570306"/>
    <w:rsid w:val="00574B5B"/>
    <w:rsid w:val="005754A3"/>
    <w:rsid w:val="00577F2B"/>
    <w:rsid w:val="005801AE"/>
    <w:rsid w:val="005814EB"/>
    <w:rsid w:val="005826CB"/>
    <w:rsid w:val="00584917"/>
    <w:rsid w:val="00585193"/>
    <w:rsid w:val="0058597E"/>
    <w:rsid w:val="00586B08"/>
    <w:rsid w:val="00587830"/>
    <w:rsid w:val="005932AE"/>
    <w:rsid w:val="005949A4"/>
    <w:rsid w:val="0059763A"/>
    <w:rsid w:val="005976D7"/>
    <w:rsid w:val="005A24B2"/>
    <w:rsid w:val="005A62B1"/>
    <w:rsid w:val="005B2972"/>
    <w:rsid w:val="005B500D"/>
    <w:rsid w:val="005B5D86"/>
    <w:rsid w:val="005C3061"/>
    <w:rsid w:val="005C4DA5"/>
    <w:rsid w:val="005C5366"/>
    <w:rsid w:val="005D5135"/>
    <w:rsid w:val="005E2267"/>
    <w:rsid w:val="005F0497"/>
    <w:rsid w:val="005F271F"/>
    <w:rsid w:val="005F6ABA"/>
    <w:rsid w:val="00600FE2"/>
    <w:rsid w:val="00602D2E"/>
    <w:rsid w:val="00605D7F"/>
    <w:rsid w:val="006107FD"/>
    <w:rsid w:val="006111E4"/>
    <w:rsid w:val="0062279E"/>
    <w:rsid w:val="00630B85"/>
    <w:rsid w:val="0063379E"/>
    <w:rsid w:val="006356EE"/>
    <w:rsid w:val="006367ED"/>
    <w:rsid w:val="00641693"/>
    <w:rsid w:val="00642B95"/>
    <w:rsid w:val="0064523E"/>
    <w:rsid w:val="006504E2"/>
    <w:rsid w:val="00653D61"/>
    <w:rsid w:val="00655BDB"/>
    <w:rsid w:val="0065690F"/>
    <w:rsid w:val="00657391"/>
    <w:rsid w:val="0066044E"/>
    <w:rsid w:val="006610E6"/>
    <w:rsid w:val="00663579"/>
    <w:rsid w:val="006724FE"/>
    <w:rsid w:val="006729D4"/>
    <w:rsid w:val="0068002F"/>
    <w:rsid w:val="00681643"/>
    <w:rsid w:val="00685C65"/>
    <w:rsid w:val="00686919"/>
    <w:rsid w:val="0069374A"/>
    <w:rsid w:val="00693F82"/>
    <w:rsid w:val="006A3561"/>
    <w:rsid w:val="006A4C24"/>
    <w:rsid w:val="006A5B97"/>
    <w:rsid w:val="006B047E"/>
    <w:rsid w:val="006B2122"/>
    <w:rsid w:val="006B295D"/>
    <w:rsid w:val="006B52E0"/>
    <w:rsid w:val="006C2BFD"/>
    <w:rsid w:val="006C36FA"/>
    <w:rsid w:val="006C5466"/>
    <w:rsid w:val="006D5252"/>
    <w:rsid w:val="006E195F"/>
    <w:rsid w:val="006E427E"/>
    <w:rsid w:val="006E7883"/>
    <w:rsid w:val="006F2710"/>
    <w:rsid w:val="006F42FD"/>
    <w:rsid w:val="006F6D48"/>
    <w:rsid w:val="006F6FDF"/>
    <w:rsid w:val="006F75AB"/>
    <w:rsid w:val="006F7D60"/>
    <w:rsid w:val="0070218A"/>
    <w:rsid w:val="00707BC0"/>
    <w:rsid w:val="007102B2"/>
    <w:rsid w:val="00715920"/>
    <w:rsid w:val="007161C2"/>
    <w:rsid w:val="00717584"/>
    <w:rsid w:val="007200AD"/>
    <w:rsid w:val="00720B10"/>
    <w:rsid w:val="00721565"/>
    <w:rsid w:val="007220FF"/>
    <w:rsid w:val="007408B7"/>
    <w:rsid w:val="0074160D"/>
    <w:rsid w:val="00742D8D"/>
    <w:rsid w:val="00753F24"/>
    <w:rsid w:val="00754DDC"/>
    <w:rsid w:val="007616B0"/>
    <w:rsid w:val="0076441E"/>
    <w:rsid w:val="00764F83"/>
    <w:rsid w:val="007676D0"/>
    <w:rsid w:val="00772E0C"/>
    <w:rsid w:val="007746D3"/>
    <w:rsid w:val="00774B07"/>
    <w:rsid w:val="00785155"/>
    <w:rsid w:val="007877BD"/>
    <w:rsid w:val="007A2064"/>
    <w:rsid w:val="007A3D46"/>
    <w:rsid w:val="007B30A3"/>
    <w:rsid w:val="007B4D2D"/>
    <w:rsid w:val="007B6F21"/>
    <w:rsid w:val="007B7581"/>
    <w:rsid w:val="007C5971"/>
    <w:rsid w:val="007D0ED4"/>
    <w:rsid w:val="007D18F3"/>
    <w:rsid w:val="007D571D"/>
    <w:rsid w:val="007D7EEA"/>
    <w:rsid w:val="007F0135"/>
    <w:rsid w:val="007F1E48"/>
    <w:rsid w:val="007F6F87"/>
    <w:rsid w:val="00802696"/>
    <w:rsid w:val="00807B6F"/>
    <w:rsid w:val="00812B39"/>
    <w:rsid w:val="00812B64"/>
    <w:rsid w:val="00812D78"/>
    <w:rsid w:val="00812E9E"/>
    <w:rsid w:val="00814C1A"/>
    <w:rsid w:val="00815A6A"/>
    <w:rsid w:val="00821CBC"/>
    <w:rsid w:val="00822391"/>
    <w:rsid w:val="00824B00"/>
    <w:rsid w:val="00824F03"/>
    <w:rsid w:val="00834160"/>
    <w:rsid w:val="00835163"/>
    <w:rsid w:val="00835B64"/>
    <w:rsid w:val="0083740C"/>
    <w:rsid w:val="008377DA"/>
    <w:rsid w:val="00842234"/>
    <w:rsid w:val="00842E19"/>
    <w:rsid w:val="00847B74"/>
    <w:rsid w:val="00851D98"/>
    <w:rsid w:val="00852EA8"/>
    <w:rsid w:val="00854159"/>
    <w:rsid w:val="00860EA8"/>
    <w:rsid w:val="00862A00"/>
    <w:rsid w:val="00864553"/>
    <w:rsid w:val="00866A43"/>
    <w:rsid w:val="00870D8B"/>
    <w:rsid w:val="00873CA5"/>
    <w:rsid w:val="00876855"/>
    <w:rsid w:val="00885ADD"/>
    <w:rsid w:val="0089175D"/>
    <w:rsid w:val="00892E87"/>
    <w:rsid w:val="00894BA9"/>
    <w:rsid w:val="0089552A"/>
    <w:rsid w:val="00897944"/>
    <w:rsid w:val="008A1A59"/>
    <w:rsid w:val="008A1D22"/>
    <w:rsid w:val="008A2168"/>
    <w:rsid w:val="008A37EF"/>
    <w:rsid w:val="008A6616"/>
    <w:rsid w:val="008A6789"/>
    <w:rsid w:val="008B6A14"/>
    <w:rsid w:val="008B6D20"/>
    <w:rsid w:val="008C185A"/>
    <w:rsid w:val="008C36E3"/>
    <w:rsid w:val="008E06D7"/>
    <w:rsid w:val="008E27C4"/>
    <w:rsid w:val="008E7AF9"/>
    <w:rsid w:val="00901CE0"/>
    <w:rsid w:val="00902C04"/>
    <w:rsid w:val="00906ABE"/>
    <w:rsid w:val="00907353"/>
    <w:rsid w:val="00907D12"/>
    <w:rsid w:val="009123D1"/>
    <w:rsid w:val="00914DB3"/>
    <w:rsid w:val="00922915"/>
    <w:rsid w:val="0092778F"/>
    <w:rsid w:val="00933B3D"/>
    <w:rsid w:val="00936076"/>
    <w:rsid w:val="009418A7"/>
    <w:rsid w:val="009421F0"/>
    <w:rsid w:val="00944761"/>
    <w:rsid w:val="00947D87"/>
    <w:rsid w:val="00947FAB"/>
    <w:rsid w:val="00951AD7"/>
    <w:rsid w:val="00952B30"/>
    <w:rsid w:val="009531D0"/>
    <w:rsid w:val="009546E4"/>
    <w:rsid w:val="00964D37"/>
    <w:rsid w:val="00970A23"/>
    <w:rsid w:val="00985061"/>
    <w:rsid w:val="0099050F"/>
    <w:rsid w:val="0099228D"/>
    <w:rsid w:val="0099425B"/>
    <w:rsid w:val="009A27DC"/>
    <w:rsid w:val="009A2911"/>
    <w:rsid w:val="009A5D42"/>
    <w:rsid w:val="009B23E2"/>
    <w:rsid w:val="009B2745"/>
    <w:rsid w:val="009B5703"/>
    <w:rsid w:val="009B6DAE"/>
    <w:rsid w:val="009B7F7C"/>
    <w:rsid w:val="009D0079"/>
    <w:rsid w:val="009D542E"/>
    <w:rsid w:val="009D7465"/>
    <w:rsid w:val="009D75AC"/>
    <w:rsid w:val="009E04F5"/>
    <w:rsid w:val="009E6F8F"/>
    <w:rsid w:val="009F22A7"/>
    <w:rsid w:val="009F5FAD"/>
    <w:rsid w:val="009F7368"/>
    <w:rsid w:val="009F77A3"/>
    <w:rsid w:val="00A0135F"/>
    <w:rsid w:val="00A02C72"/>
    <w:rsid w:val="00A03683"/>
    <w:rsid w:val="00A07500"/>
    <w:rsid w:val="00A157E5"/>
    <w:rsid w:val="00A158EC"/>
    <w:rsid w:val="00A24241"/>
    <w:rsid w:val="00A242F4"/>
    <w:rsid w:val="00A30ECA"/>
    <w:rsid w:val="00A33D3E"/>
    <w:rsid w:val="00A34581"/>
    <w:rsid w:val="00A4153D"/>
    <w:rsid w:val="00A4468F"/>
    <w:rsid w:val="00A47276"/>
    <w:rsid w:val="00A503E8"/>
    <w:rsid w:val="00A54F01"/>
    <w:rsid w:val="00A618BD"/>
    <w:rsid w:val="00A62F42"/>
    <w:rsid w:val="00A65F25"/>
    <w:rsid w:val="00A77DE2"/>
    <w:rsid w:val="00A80C5C"/>
    <w:rsid w:val="00A811BC"/>
    <w:rsid w:val="00A82944"/>
    <w:rsid w:val="00A83695"/>
    <w:rsid w:val="00A8586B"/>
    <w:rsid w:val="00A86222"/>
    <w:rsid w:val="00A97B77"/>
    <w:rsid w:val="00AA00A1"/>
    <w:rsid w:val="00AA13E8"/>
    <w:rsid w:val="00AA175D"/>
    <w:rsid w:val="00AA1CA9"/>
    <w:rsid w:val="00AA624C"/>
    <w:rsid w:val="00AA682F"/>
    <w:rsid w:val="00AB1396"/>
    <w:rsid w:val="00AB2351"/>
    <w:rsid w:val="00AB2F3C"/>
    <w:rsid w:val="00AB35AE"/>
    <w:rsid w:val="00AB419A"/>
    <w:rsid w:val="00AB4C59"/>
    <w:rsid w:val="00AB51E0"/>
    <w:rsid w:val="00AB584C"/>
    <w:rsid w:val="00AB7EFA"/>
    <w:rsid w:val="00AC2A15"/>
    <w:rsid w:val="00AD0747"/>
    <w:rsid w:val="00AD11C8"/>
    <w:rsid w:val="00AD357A"/>
    <w:rsid w:val="00AD5315"/>
    <w:rsid w:val="00AD5712"/>
    <w:rsid w:val="00AE3538"/>
    <w:rsid w:val="00AE6B18"/>
    <w:rsid w:val="00AF52A3"/>
    <w:rsid w:val="00AF5B7F"/>
    <w:rsid w:val="00AF786B"/>
    <w:rsid w:val="00B026CA"/>
    <w:rsid w:val="00B0449B"/>
    <w:rsid w:val="00B07362"/>
    <w:rsid w:val="00B1065D"/>
    <w:rsid w:val="00B13E1A"/>
    <w:rsid w:val="00B1456C"/>
    <w:rsid w:val="00B16FAD"/>
    <w:rsid w:val="00B17B7D"/>
    <w:rsid w:val="00B20959"/>
    <w:rsid w:val="00B27777"/>
    <w:rsid w:val="00B301D8"/>
    <w:rsid w:val="00B36C66"/>
    <w:rsid w:val="00B4031C"/>
    <w:rsid w:val="00B4229F"/>
    <w:rsid w:val="00B501E8"/>
    <w:rsid w:val="00B52CD5"/>
    <w:rsid w:val="00B55CEC"/>
    <w:rsid w:val="00B560C4"/>
    <w:rsid w:val="00B57A02"/>
    <w:rsid w:val="00B6133D"/>
    <w:rsid w:val="00B620A8"/>
    <w:rsid w:val="00B62BA4"/>
    <w:rsid w:val="00B644B7"/>
    <w:rsid w:val="00B70937"/>
    <w:rsid w:val="00B711BF"/>
    <w:rsid w:val="00B76CF3"/>
    <w:rsid w:val="00B770C7"/>
    <w:rsid w:val="00B77610"/>
    <w:rsid w:val="00B832B1"/>
    <w:rsid w:val="00B9077C"/>
    <w:rsid w:val="00B9229F"/>
    <w:rsid w:val="00B96C5B"/>
    <w:rsid w:val="00BA00F1"/>
    <w:rsid w:val="00BA2CC7"/>
    <w:rsid w:val="00BA51CF"/>
    <w:rsid w:val="00BB06AD"/>
    <w:rsid w:val="00BB1BB5"/>
    <w:rsid w:val="00BB3199"/>
    <w:rsid w:val="00BB6DAD"/>
    <w:rsid w:val="00BB79EE"/>
    <w:rsid w:val="00BB7C26"/>
    <w:rsid w:val="00BC04DD"/>
    <w:rsid w:val="00BC0C37"/>
    <w:rsid w:val="00BC43B3"/>
    <w:rsid w:val="00BC58A2"/>
    <w:rsid w:val="00BC6BE2"/>
    <w:rsid w:val="00BD54E6"/>
    <w:rsid w:val="00BD5588"/>
    <w:rsid w:val="00BE0D54"/>
    <w:rsid w:val="00BE71CF"/>
    <w:rsid w:val="00BF1000"/>
    <w:rsid w:val="00BF15A8"/>
    <w:rsid w:val="00BF235C"/>
    <w:rsid w:val="00BF61E5"/>
    <w:rsid w:val="00C00AD0"/>
    <w:rsid w:val="00C0232A"/>
    <w:rsid w:val="00C03C41"/>
    <w:rsid w:val="00C048CC"/>
    <w:rsid w:val="00C12673"/>
    <w:rsid w:val="00C12B67"/>
    <w:rsid w:val="00C151C8"/>
    <w:rsid w:val="00C16AC1"/>
    <w:rsid w:val="00C177E2"/>
    <w:rsid w:val="00C240CA"/>
    <w:rsid w:val="00C34384"/>
    <w:rsid w:val="00C356C6"/>
    <w:rsid w:val="00C359F0"/>
    <w:rsid w:val="00C37B77"/>
    <w:rsid w:val="00C41280"/>
    <w:rsid w:val="00C42BB7"/>
    <w:rsid w:val="00C43086"/>
    <w:rsid w:val="00C44C50"/>
    <w:rsid w:val="00C471AD"/>
    <w:rsid w:val="00C50D69"/>
    <w:rsid w:val="00C51D7D"/>
    <w:rsid w:val="00C52AA2"/>
    <w:rsid w:val="00C56DCB"/>
    <w:rsid w:val="00C607EC"/>
    <w:rsid w:val="00C6260A"/>
    <w:rsid w:val="00C73343"/>
    <w:rsid w:val="00C75F2B"/>
    <w:rsid w:val="00C81055"/>
    <w:rsid w:val="00C82AF2"/>
    <w:rsid w:val="00C842E6"/>
    <w:rsid w:val="00C843AB"/>
    <w:rsid w:val="00C859DC"/>
    <w:rsid w:val="00C87C1C"/>
    <w:rsid w:val="00CA4156"/>
    <w:rsid w:val="00CA55DE"/>
    <w:rsid w:val="00CB121D"/>
    <w:rsid w:val="00CB3227"/>
    <w:rsid w:val="00CB6409"/>
    <w:rsid w:val="00CC3F1F"/>
    <w:rsid w:val="00CC65BA"/>
    <w:rsid w:val="00CC798D"/>
    <w:rsid w:val="00CD0E08"/>
    <w:rsid w:val="00CD2B1A"/>
    <w:rsid w:val="00CD34C4"/>
    <w:rsid w:val="00CD4BB9"/>
    <w:rsid w:val="00CD6460"/>
    <w:rsid w:val="00CD6BED"/>
    <w:rsid w:val="00CD780C"/>
    <w:rsid w:val="00CE127B"/>
    <w:rsid w:val="00CE1421"/>
    <w:rsid w:val="00CE6EB0"/>
    <w:rsid w:val="00CF2D65"/>
    <w:rsid w:val="00D02572"/>
    <w:rsid w:val="00D06C50"/>
    <w:rsid w:val="00D1075E"/>
    <w:rsid w:val="00D11427"/>
    <w:rsid w:val="00D13826"/>
    <w:rsid w:val="00D142D1"/>
    <w:rsid w:val="00D17DE9"/>
    <w:rsid w:val="00D24DE1"/>
    <w:rsid w:val="00D25011"/>
    <w:rsid w:val="00D30434"/>
    <w:rsid w:val="00D330E0"/>
    <w:rsid w:val="00D34298"/>
    <w:rsid w:val="00D342E1"/>
    <w:rsid w:val="00D40D46"/>
    <w:rsid w:val="00D41580"/>
    <w:rsid w:val="00D42366"/>
    <w:rsid w:val="00D423DF"/>
    <w:rsid w:val="00D455E3"/>
    <w:rsid w:val="00D51AA4"/>
    <w:rsid w:val="00D55F55"/>
    <w:rsid w:val="00D62F38"/>
    <w:rsid w:val="00D648E7"/>
    <w:rsid w:val="00D721F3"/>
    <w:rsid w:val="00D72C2B"/>
    <w:rsid w:val="00D80F7C"/>
    <w:rsid w:val="00D8316B"/>
    <w:rsid w:val="00D85DA0"/>
    <w:rsid w:val="00D916DB"/>
    <w:rsid w:val="00DA527D"/>
    <w:rsid w:val="00DA53CB"/>
    <w:rsid w:val="00DA60A7"/>
    <w:rsid w:val="00DB38CB"/>
    <w:rsid w:val="00DB4353"/>
    <w:rsid w:val="00DC4ADA"/>
    <w:rsid w:val="00DC4E59"/>
    <w:rsid w:val="00DC67C2"/>
    <w:rsid w:val="00DC692A"/>
    <w:rsid w:val="00DD5C37"/>
    <w:rsid w:val="00DD79C8"/>
    <w:rsid w:val="00DE0A63"/>
    <w:rsid w:val="00DE794C"/>
    <w:rsid w:val="00E02BB0"/>
    <w:rsid w:val="00E06A81"/>
    <w:rsid w:val="00E079E2"/>
    <w:rsid w:val="00E25AA9"/>
    <w:rsid w:val="00E320DC"/>
    <w:rsid w:val="00E3302A"/>
    <w:rsid w:val="00E3596E"/>
    <w:rsid w:val="00E42F2A"/>
    <w:rsid w:val="00E4383E"/>
    <w:rsid w:val="00E478D7"/>
    <w:rsid w:val="00E52D1B"/>
    <w:rsid w:val="00E560C4"/>
    <w:rsid w:val="00E5743A"/>
    <w:rsid w:val="00E74B24"/>
    <w:rsid w:val="00E82C3A"/>
    <w:rsid w:val="00E84DAC"/>
    <w:rsid w:val="00E8655F"/>
    <w:rsid w:val="00E872A7"/>
    <w:rsid w:val="00E92AE8"/>
    <w:rsid w:val="00E9441D"/>
    <w:rsid w:val="00E94A9D"/>
    <w:rsid w:val="00E9618B"/>
    <w:rsid w:val="00E979AC"/>
    <w:rsid w:val="00EA0899"/>
    <w:rsid w:val="00EA1241"/>
    <w:rsid w:val="00EA303E"/>
    <w:rsid w:val="00EA3B6A"/>
    <w:rsid w:val="00EA600B"/>
    <w:rsid w:val="00EB3D02"/>
    <w:rsid w:val="00EC11C7"/>
    <w:rsid w:val="00EC2E28"/>
    <w:rsid w:val="00EC30B1"/>
    <w:rsid w:val="00EC37A9"/>
    <w:rsid w:val="00EC479B"/>
    <w:rsid w:val="00EC51DD"/>
    <w:rsid w:val="00ED0D39"/>
    <w:rsid w:val="00ED2CE9"/>
    <w:rsid w:val="00ED4001"/>
    <w:rsid w:val="00ED4535"/>
    <w:rsid w:val="00ED7FA5"/>
    <w:rsid w:val="00EE1943"/>
    <w:rsid w:val="00EE27B5"/>
    <w:rsid w:val="00EE7500"/>
    <w:rsid w:val="00EE781F"/>
    <w:rsid w:val="00F039CB"/>
    <w:rsid w:val="00F04603"/>
    <w:rsid w:val="00F052F5"/>
    <w:rsid w:val="00F112EB"/>
    <w:rsid w:val="00F12A79"/>
    <w:rsid w:val="00F1501B"/>
    <w:rsid w:val="00F231B4"/>
    <w:rsid w:val="00F24C67"/>
    <w:rsid w:val="00F256BB"/>
    <w:rsid w:val="00F26699"/>
    <w:rsid w:val="00F270A8"/>
    <w:rsid w:val="00F2736B"/>
    <w:rsid w:val="00F33312"/>
    <w:rsid w:val="00F34602"/>
    <w:rsid w:val="00F409BD"/>
    <w:rsid w:val="00F41168"/>
    <w:rsid w:val="00F5086F"/>
    <w:rsid w:val="00F60860"/>
    <w:rsid w:val="00F633ED"/>
    <w:rsid w:val="00F63677"/>
    <w:rsid w:val="00F63DE5"/>
    <w:rsid w:val="00F650DF"/>
    <w:rsid w:val="00F67D16"/>
    <w:rsid w:val="00F711E6"/>
    <w:rsid w:val="00F718C8"/>
    <w:rsid w:val="00F72A94"/>
    <w:rsid w:val="00F74102"/>
    <w:rsid w:val="00F74374"/>
    <w:rsid w:val="00F751B9"/>
    <w:rsid w:val="00F75384"/>
    <w:rsid w:val="00F75EEB"/>
    <w:rsid w:val="00F82481"/>
    <w:rsid w:val="00F8366D"/>
    <w:rsid w:val="00F83D8F"/>
    <w:rsid w:val="00F87641"/>
    <w:rsid w:val="00F87775"/>
    <w:rsid w:val="00F9071A"/>
    <w:rsid w:val="00F9533B"/>
    <w:rsid w:val="00F956E4"/>
    <w:rsid w:val="00FA7071"/>
    <w:rsid w:val="00FB054C"/>
    <w:rsid w:val="00FB39A8"/>
    <w:rsid w:val="00FB5E9E"/>
    <w:rsid w:val="00FC3468"/>
    <w:rsid w:val="00FD03C1"/>
    <w:rsid w:val="00FD1196"/>
    <w:rsid w:val="00FD1229"/>
    <w:rsid w:val="00FD6F9E"/>
    <w:rsid w:val="00FE465B"/>
    <w:rsid w:val="00FE4ED1"/>
    <w:rsid w:val="00FE738E"/>
    <w:rsid w:val="00FF1E3D"/>
    <w:rsid w:val="00FF28AF"/>
    <w:rsid w:val="00FF3DCC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327A5AA"/>
  <w15:docId w15:val="{25E48382-AFE9-46F5-98BF-93E40CBA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E19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E19"/>
    <w:pPr>
      <w:keepNext/>
      <w:jc w:val="center"/>
      <w:outlineLvl w:val="0"/>
    </w:pPr>
    <w:rPr>
      <w:rFonts w:ascii="Arial" w:eastAsiaTheme="majorEastAsia" w:hAnsi="Arial" w:cs="Mangal"/>
      <w:b/>
      <w:bCs/>
      <w:kern w:val="32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2A"/>
    <w:pPr>
      <w:keepNext/>
      <w:keepLines/>
      <w:spacing w:before="40"/>
      <w:outlineLvl w:val="1"/>
    </w:pPr>
    <w:rPr>
      <w:rFonts w:ascii="Arial" w:eastAsiaTheme="majorEastAsia" w:hAnsi="Arial" w:cs="Mangal"/>
      <w:b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3F1F"/>
    <w:pPr>
      <w:keepNext/>
      <w:keepLines/>
      <w:spacing w:before="40"/>
      <w:outlineLvl w:val="2"/>
    </w:pPr>
    <w:rPr>
      <w:rFonts w:ascii="Arial" w:eastAsiaTheme="majorEastAsia" w:hAnsi="Arial" w:cs="Mangal"/>
      <w:b/>
      <w:sz w:val="28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3F1F"/>
    <w:pPr>
      <w:keepNext/>
      <w:keepLines/>
      <w:spacing w:before="40"/>
      <w:outlineLvl w:val="3"/>
    </w:pPr>
    <w:rPr>
      <w:rFonts w:ascii="Arial" w:eastAsiaTheme="majorEastAsia" w:hAnsi="Arial" w:cs="Mangal"/>
      <w:b/>
      <w:iC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Arial" w:eastAsia="TimesNewRomanPSMT" w:hAnsi="Arial" w:cs="Arial"/>
      <w:sz w:val="22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character" w:customStyle="1" w:styleId="Heading1Char">
    <w:name w:val="Heading 1 Char"/>
    <w:basedOn w:val="DefaultParagraphFont"/>
    <w:link w:val="Heading1"/>
    <w:uiPriority w:val="9"/>
    <w:rsid w:val="00842E19"/>
    <w:rPr>
      <w:rFonts w:ascii="Arial" w:eastAsiaTheme="majorEastAsia" w:hAnsi="Arial" w:cs="Mangal"/>
      <w:b/>
      <w:bCs/>
      <w:kern w:val="32"/>
      <w:sz w:val="32"/>
      <w:szCs w:val="29"/>
      <w:lang w:eastAsia="hi-IN" w:bidi="hi-IN"/>
    </w:rPr>
  </w:style>
  <w:style w:type="paragraph" w:customStyle="1" w:styleId="MinutesTitle">
    <w:name w:val="Minutes Title"/>
    <w:basedOn w:val="Normal"/>
    <w:link w:val="MinutesTitleChar"/>
    <w:qFormat/>
    <w:rsid w:val="00842E19"/>
    <w:pPr>
      <w:jc w:val="center"/>
    </w:pPr>
    <w:rPr>
      <w:rFonts w:ascii="Arial" w:hAnsi="Arial"/>
      <w:b/>
      <w:bCs/>
      <w:sz w:val="32"/>
      <w:szCs w:val="32"/>
    </w:rPr>
  </w:style>
  <w:style w:type="paragraph" w:customStyle="1" w:styleId="Minutesparticipants">
    <w:name w:val="Minutes participants"/>
    <w:basedOn w:val="Normal"/>
    <w:link w:val="MinutesparticipantsChar"/>
    <w:qFormat/>
    <w:rsid w:val="00842E19"/>
    <w:rPr>
      <w:rFonts w:ascii="Arial" w:hAnsi="Arial"/>
      <w:b/>
      <w:bCs/>
    </w:rPr>
  </w:style>
  <w:style w:type="character" w:customStyle="1" w:styleId="MinutesTitleChar">
    <w:name w:val="Minutes Title Char"/>
    <w:basedOn w:val="DefaultParagraphFont"/>
    <w:link w:val="MinutesTitle"/>
    <w:rsid w:val="00842E19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paragraph" w:customStyle="1" w:styleId="MInutesbodytext">
    <w:name w:val="MInutes body text"/>
    <w:basedOn w:val="Normal"/>
    <w:link w:val="MInutesbodytextChar"/>
    <w:qFormat/>
    <w:rsid w:val="00842E19"/>
    <w:rPr>
      <w:rFonts w:ascii="Arial" w:hAnsi="Arial"/>
    </w:rPr>
  </w:style>
  <w:style w:type="character" w:customStyle="1" w:styleId="MinutesparticipantsChar">
    <w:name w:val="Minutes participants Char"/>
    <w:basedOn w:val="DefaultParagraphFont"/>
    <w:link w:val="Minutesparticipants"/>
    <w:rsid w:val="00842E19"/>
    <w:rPr>
      <w:rFonts w:ascii="Arial" w:eastAsia="SimSun" w:hAnsi="Arial" w:cs="Arial"/>
      <w:b/>
      <w:bCs/>
      <w:kern w:val="1"/>
      <w:sz w:val="24"/>
      <w:szCs w:val="24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0232A"/>
    <w:rPr>
      <w:rFonts w:ascii="Arial" w:eastAsiaTheme="majorEastAsia" w:hAnsi="Arial" w:cs="Mangal"/>
      <w:b/>
      <w:kern w:val="1"/>
      <w:sz w:val="24"/>
      <w:szCs w:val="23"/>
      <w:lang w:eastAsia="hi-IN" w:bidi="hi-IN"/>
    </w:rPr>
  </w:style>
  <w:style w:type="character" w:customStyle="1" w:styleId="MInutesbodytextChar">
    <w:name w:val="MInutes body text Char"/>
    <w:basedOn w:val="DefaultParagraphFont"/>
    <w:link w:val="MInutesbodytext"/>
    <w:rsid w:val="00842E19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BodyTextChar">
    <w:name w:val="Body Text Char"/>
    <w:basedOn w:val="DefaultParagraphFont"/>
    <w:link w:val="BodyText"/>
    <w:rsid w:val="00842E19"/>
    <w:rPr>
      <w:rFonts w:eastAsia="SimSun" w:cs="Arial"/>
      <w:kern w:val="1"/>
      <w:sz w:val="24"/>
      <w:szCs w:val="24"/>
      <w:lang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C3F1F"/>
    <w:rPr>
      <w:rFonts w:ascii="Arial" w:eastAsiaTheme="majorEastAsia" w:hAnsi="Arial" w:cs="Mangal"/>
      <w:b/>
      <w:kern w:val="1"/>
      <w:sz w:val="28"/>
      <w:szCs w:val="21"/>
      <w:lang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C3F1F"/>
    <w:rPr>
      <w:rFonts w:ascii="Arial" w:eastAsiaTheme="majorEastAsia" w:hAnsi="Arial" w:cs="Mangal"/>
      <w:b/>
      <w:iCs/>
      <w:kern w:val="1"/>
      <w:sz w:val="28"/>
      <w:szCs w:val="21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D85DA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85DA0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D85DA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85DA0"/>
    <w:rPr>
      <w:rFonts w:eastAsia="SimSun" w:cs="Mangal"/>
      <w:kern w:val="1"/>
      <w:sz w:val="24"/>
      <w:szCs w:val="21"/>
      <w:lang w:eastAsia="hi-IN" w:bidi="hi-IN"/>
    </w:rPr>
  </w:style>
  <w:style w:type="paragraph" w:styleId="Revision">
    <w:name w:val="Revision"/>
    <w:hidden/>
    <w:uiPriority w:val="99"/>
    <w:semiHidden/>
    <w:rsid w:val="00F12A79"/>
    <w:rPr>
      <w:rFonts w:eastAsia="SimSun" w:cs="Mangal"/>
      <w:kern w:val="1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F12A79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413B1B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numbering" w:customStyle="1" w:styleId="WW8Num2">
    <w:name w:val="WW8Num2"/>
    <w:basedOn w:val="NoList"/>
    <w:rsid w:val="00413B1B"/>
    <w:pPr>
      <w:numPr>
        <w:numId w:val="29"/>
      </w:numPr>
    </w:pPr>
  </w:style>
  <w:style w:type="character" w:styleId="Hyperlink">
    <w:name w:val="Hyperlink"/>
    <w:basedOn w:val="DefaultParagraphFont"/>
    <w:uiPriority w:val="99"/>
    <w:unhideWhenUsed/>
    <w:rsid w:val="00F75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E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75EEB"/>
    <w:pPr>
      <w:widowControl/>
      <w:suppressAutoHyphens w:val="0"/>
      <w:spacing w:before="100" w:beforeAutospacing="1" w:after="100" w:afterAutospacing="1"/>
    </w:pPr>
    <w:rPr>
      <w:rFonts w:ascii="Calibri" w:eastAsia="Calibri" w:hAnsi="Calibri" w:cs="Calibri"/>
      <w:kern w:val="0"/>
      <w:sz w:val="22"/>
      <w:szCs w:val="22"/>
      <w:lang w:eastAsia="en-GB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FF3DC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5A1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5A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8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D765-CC25-4134-A7A6-06D8C3383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Grimes</dc:creator>
  <cp:keywords/>
  <cp:lastModifiedBy>Carlton on Trent FW</cp:lastModifiedBy>
  <cp:revision>6</cp:revision>
  <cp:lastPrinted>2025-05-28T09:57:00Z</cp:lastPrinted>
  <dcterms:created xsi:type="dcterms:W3CDTF">2026-03-04T08:45:00Z</dcterms:created>
  <dcterms:modified xsi:type="dcterms:W3CDTF">2026-03-30T16:49:00Z</dcterms:modified>
</cp:coreProperties>
</file>