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1D1B" w14:textId="6AFFEA2E" w:rsidR="007F0135" w:rsidRPr="00283695" w:rsidRDefault="007F0135" w:rsidP="00A03683">
      <w:pPr>
        <w:pStyle w:val="MinutesTitle"/>
        <w:ind w:left="720"/>
      </w:pPr>
      <w:bookmarkStart w:id="0" w:name="_Hlk71306648"/>
      <w:bookmarkStart w:id="1" w:name="_Hlk206070583"/>
      <w:r w:rsidRPr="00283695">
        <w:t xml:space="preserve">Carlton-on-Trent Parish Council </w:t>
      </w:r>
      <w:r w:rsidR="00ED2CE9">
        <w:t>Meeting</w:t>
      </w:r>
    </w:p>
    <w:p w14:paraId="55EC1B39" w14:textId="330BE93F" w:rsidR="007A2064" w:rsidRPr="00283695" w:rsidRDefault="007F0135" w:rsidP="00A03683">
      <w:pPr>
        <w:pStyle w:val="MinutesTitle"/>
        <w:ind w:left="720"/>
      </w:pPr>
      <w:r w:rsidRPr="00283695">
        <w:t>Tuesday</w:t>
      </w:r>
      <w:r w:rsidR="00D17DE9">
        <w:t xml:space="preserve"> </w:t>
      </w:r>
      <w:r w:rsidR="00E35193">
        <w:t>2</w:t>
      </w:r>
      <w:r w:rsidR="00E35193" w:rsidRPr="00E35193">
        <w:rPr>
          <w:vertAlign w:val="superscript"/>
        </w:rPr>
        <w:t>nd</w:t>
      </w:r>
      <w:r w:rsidR="00E35193">
        <w:t xml:space="preserve"> June</w:t>
      </w:r>
      <w:r w:rsidR="00327F67">
        <w:t xml:space="preserve"> </w:t>
      </w:r>
      <w:r w:rsidR="00525E1B">
        <w:t>202</w:t>
      </w:r>
      <w:r w:rsidR="0099228D">
        <w:t>6</w:t>
      </w:r>
      <w:r w:rsidR="00525E1B">
        <w:t xml:space="preserve"> </w:t>
      </w:r>
      <w:r w:rsidRPr="00283695">
        <w:t xml:space="preserve">at </w:t>
      </w:r>
      <w:r w:rsidR="00A33D3E">
        <w:t>7.30pm</w:t>
      </w:r>
    </w:p>
    <w:p w14:paraId="715ABE24" w14:textId="290AA70A" w:rsidR="007A2064" w:rsidRPr="00283695" w:rsidRDefault="004B72F2" w:rsidP="00A03683">
      <w:pPr>
        <w:pStyle w:val="MinutesTitle"/>
        <w:ind w:left="720"/>
      </w:pPr>
      <w:r w:rsidRPr="00283695">
        <w:t>i</w:t>
      </w:r>
      <w:r w:rsidR="007A2064" w:rsidRPr="00283695">
        <w:t>n Carlton on Trent Village Hall</w:t>
      </w:r>
    </w:p>
    <w:p w14:paraId="5BEB2569" w14:textId="77777777" w:rsidR="000401F3" w:rsidRDefault="000401F3" w:rsidP="007A2064">
      <w:pPr>
        <w:pStyle w:val="Standard"/>
        <w:autoSpaceDE w:val="0"/>
        <w:jc w:val="center"/>
        <w:rPr>
          <w:rFonts w:ascii="Arial" w:eastAsia="TimesNewRomanPS-BoldMT" w:hAnsi="Arial"/>
          <w:bCs/>
          <w:sz w:val="28"/>
        </w:rPr>
      </w:pPr>
    </w:p>
    <w:p w14:paraId="4EF71A55" w14:textId="77777777" w:rsidR="00A811BC" w:rsidRDefault="00A811BC" w:rsidP="00A811BC">
      <w:pPr>
        <w:pStyle w:val="MInutesbodytext"/>
        <w:jc w:val="center"/>
      </w:pPr>
      <w:r>
        <w:t>All members of the council are hereby summoned to attend the above meeting, the business of which is set out below.</w:t>
      </w:r>
    </w:p>
    <w:p w14:paraId="1758588B" w14:textId="77777777" w:rsidR="000401F3" w:rsidRDefault="000401F3" w:rsidP="00A811BC">
      <w:pPr>
        <w:pStyle w:val="MInutesbodytext"/>
        <w:jc w:val="center"/>
      </w:pPr>
    </w:p>
    <w:p w14:paraId="78B9FC47" w14:textId="77777777" w:rsidR="00A811BC" w:rsidRDefault="00A811BC" w:rsidP="00A811BC">
      <w:pPr>
        <w:pStyle w:val="Standard"/>
        <w:tabs>
          <w:tab w:val="left" w:pos="6405"/>
        </w:tabs>
        <w:autoSpaceDE w:val="0"/>
        <w:rPr>
          <w:rFonts w:ascii="Arial" w:eastAsia="TimesNewRomanPS-BoldMT" w:hAnsi="Arial"/>
          <w:b/>
          <w:bCs/>
          <w:sz w:val="16"/>
          <w:szCs w:val="20"/>
        </w:rPr>
      </w:pPr>
      <w:r>
        <w:rPr>
          <w:rFonts w:ascii="Always Forever" w:eastAsia="TimesNewRomanPS-BoldMT" w:hAnsi="Always Forever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2BDC4E0" wp14:editId="304D4718">
            <wp:simplePos x="0" y="0"/>
            <wp:positionH relativeFrom="column">
              <wp:posOffset>2469515</wp:posOffset>
            </wp:positionH>
            <wp:positionV relativeFrom="paragraph">
              <wp:posOffset>3175</wp:posOffset>
            </wp:positionV>
            <wp:extent cx="1314450" cy="533400"/>
            <wp:effectExtent l="0" t="0" r="0" b="0"/>
            <wp:wrapNone/>
            <wp:docPr id="1" name="Picture 1" descr="This is an image ofthe clerk's sig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image ofthe clerk's signature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NewRomanPS-BoldMT" w:hAnsi="Arial"/>
          <w:b/>
          <w:bCs/>
          <w:sz w:val="20"/>
          <w:szCs w:val="20"/>
        </w:rPr>
        <w:tab/>
      </w:r>
    </w:p>
    <w:p w14:paraId="121021FD" w14:textId="77777777" w:rsidR="00A811BC" w:rsidRDefault="00A811BC" w:rsidP="00A811BC">
      <w:pPr>
        <w:pStyle w:val="Standard"/>
        <w:autoSpaceDE w:val="0"/>
        <w:jc w:val="right"/>
      </w:pPr>
      <w:r>
        <w:rPr>
          <w:rFonts w:ascii="Always Forever" w:eastAsia="TimesNewRomanPS-BoldMT" w:hAnsi="Always Forever"/>
          <w:b/>
          <w:bCs/>
          <w:sz w:val="72"/>
          <w:szCs w:val="72"/>
        </w:rPr>
        <w:t xml:space="preserve"> </w:t>
      </w:r>
      <w:r>
        <w:rPr>
          <w:rFonts w:ascii="Arial" w:eastAsia="TimesNewRomanPS-ItalicMT" w:hAnsi="Arial"/>
          <w:i/>
          <w:iCs/>
          <w:szCs w:val="22"/>
        </w:rPr>
        <w:t>- Clerk to the Parish Council</w:t>
      </w:r>
    </w:p>
    <w:p w14:paraId="0FF4937F" w14:textId="4487562F" w:rsidR="00A811BC" w:rsidRDefault="00A811BC" w:rsidP="00A811BC">
      <w:pPr>
        <w:pStyle w:val="Standard"/>
        <w:autoSpaceDE w:val="0"/>
        <w:jc w:val="right"/>
      </w:pPr>
      <w:r>
        <w:rPr>
          <w:rFonts w:ascii="Arial" w:eastAsia="TimesNewRomanPS-ItalicMT" w:hAnsi="Arial"/>
          <w:i/>
          <w:iCs/>
          <w:szCs w:val="22"/>
        </w:rPr>
        <w:t xml:space="preserve">Dated: </w:t>
      </w:r>
      <w:r w:rsidR="003925AE">
        <w:rPr>
          <w:rFonts w:ascii="Arial" w:eastAsia="TimesNewRomanPS-ItalicMT" w:hAnsi="Arial"/>
          <w:i/>
          <w:iCs/>
          <w:szCs w:val="22"/>
        </w:rPr>
        <w:t>2</w:t>
      </w:r>
      <w:r w:rsidR="00E35193">
        <w:rPr>
          <w:rFonts w:ascii="Arial" w:eastAsia="TimesNewRomanPS-ItalicMT" w:hAnsi="Arial"/>
          <w:i/>
          <w:iCs/>
          <w:szCs w:val="22"/>
        </w:rPr>
        <w:t>6</w:t>
      </w:r>
      <w:r w:rsidR="002E0C5E" w:rsidRPr="002E0C5E">
        <w:rPr>
          <w:rFonts w:ascii="Arial" w:eastAsia="TimesNewRomanPS-ItalicMT" w:hAnsi="Arial"/>
          <w:i/>
          <w:iCs/>
          <w:szCs w:val="22"/>
          <w:vertAlign w:val="superscript"/>
        </w:rPr>
        <w:t>th</w:t>
      </w:r>
      <w:r w:rsidR="002E0C5E">
        <w:rPr>
          <w:rFonts w:ascii="Arial" w:eastAsia="TimesNewRomanPS-ItalicMT" w:hAnsi="Arial"/>
          <w:i/>
          <w:iCs/>
          <w:szCs w:val="22"/>
        </w:rPr>
        <w:t xml:space="preserve"> </w:t>
      </w:r>
      <w:r w:rsidR="00E35193">
        <w:rPr>
          <w:rFonts w:ascii="Arial" w:eastAsia="TimesNewRomanPS-ItalicMT" w:hAnsi="Arial"/>
          <w:i/>
          <w:iCs/>
          <w:szCs w:val="22"/>
        </w:rPr>
        <w:t>May</w:t>
      </w:r>
      <w:r w:rsidR="00D17DE9">
        <w:rPr>
          <w:rFonts w:ascii="Arial" w:eastAsia="TimesNewRomanPS-ItalicMT" w:hAnsi="Arial"/>
          <w:i/>
          <w:iCs/>
          <w:szCs w:val="22"/>
        </w:rPr>
        <w:t xml:space="preserve"> 2026</w:t>
      </w:r>
    </w:p>
    <w:p w14:paraId="34CB2589" w14:textId="77777777" w:rsidR="00A811BC" w:rsidRDefault="00A811BC" w:rsidP="00A811BC">
      <w:pPr>
        <w:pStyle w:val="Standard"/>
        <w:autoSpaceDE w:val="0"/>
        <w:jc w:val="center"/>
        <w:rPr>
          <w:rFonts w:ascii="Arial" w:eastAsia="TimesNewRomanPS-BoldMT" w:hAnsi="Arial"/>
          <w:b/>
          <w:bCs/>
          <w:sz w:val="28"/>
        </w:rPr>
      </w:pPr>
    </w:p>
    <w:p w14:paraId="706BCDA9" w14:textId="6C72A133" w:rsidR="00A811BC" w:rsidRDefault="00A811BC" w:rsidP="00A811BC">
      <w:pPr>
        <w:pStyle w:val="Standard"/>
        <w:tabs>
          <w:tab w:val="left" w:pos="5625"/>
        </w:tabs>
        <w:autoSpaceDE w:val="0"/>
        <w:jc w:val="center"/>
        <w:rPr>
          <w:rFonts w:ascii="Arial" w:eastAsia="TimesNewRomanPS-BoldMT" w:hAnsi="Arial"/>
          <w:sz w:val="28"/>
        </w:rPr>
      </w:pPr>
      <w:r>
        <w:rPr>
          <w:rFonts w:ascii="Arial" w:eastAsia="TimesNewRomanPS-BoldMT" w:hAnsi="Arial"/>
          <w:sz w:val="28"/>
        </w:rPr>
        <w:t>Members of the public and press are invited to attend.</w:t>
      </w:r>
    </w:p>
    <w:p w14:paraId="049F0F87" w14:textId="77777777" w:rsidR="00A811BC" w:rsidRDefault="00A811BC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20BFDB39" w14:textId="77777777" w:rsidR="003925AE" w:rsidRPr="000B7612" w:rsidRDefault="003925AE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1D2FE887" w14:textId="58817DA9" w:rsidR="00707BC0" w:rsidRDefault="00ED2CE9" w:rsidP="00A03683">
      <w:pPr>
        <w:pStyle w:val="Minutesparticipants"/>
        <w:ind w:left="720"/>
      </w:pPr>
      <w:r>
        <w:t>Agenda</w:t>
      </w:r>
      <w:r w:rsidR="00516872" w:rsidRPr="00842E19">
        <w:t xml:space="preserve">: </w:t>
      </w:r>
    </w:p>
    <w:bookmarkEnd w:id="0"/>
    <w:p w14:paraId="00104A10" w14:textId="77777777" w:rsidR="00472F07" w:rsidRDefault="00472F07" w:rsidP="00472F07">
      <w:pPr>
        <w:pStyle w:val="MInutesbodytext"/>
        <w:ind w:left="720"/>
      </w:pPr>
    </w:p>
    <w:p w14:paraId="06EEAF9F" w14:textId="77777777" w:rsidR="001E2BAA" w:rsidRPr="00824B00" w:rsidRDefault="001E2BAA" w:rsidP="001E2BAA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any apologies for absence</w:t>
      </w:r>
    </w:p>
    <w:p w14:paraId="4848E479" w14:textId="77777777" w:rsidR="001E2BAA" w:rsidRDefault="001E2BAA" w:rsidP="001E2BAA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any declarations of interest in items on the agenda</w:t>
      </w:r>
    </w:p>
    <w:bookmarkEnd w:id="1"/>
    <w:p w14:paraId="57D1342E" w14:textId="234A3B76" w:rsidR="00C356C6" w:rsidRDefault="0099050F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74160D">
        <w:rPr>
          <w:b w:val="0"/>
          <w:bCs w:val="0"/>
          <w:sz w:val="30"/>
          <w:szCs w:val="30"/>
        </w:rPr>
        <w:t>approve</w:t>
      </w:r>
      <w:r w:rsidRPr="00824B00">
        <w:rPr>
          <w:b w:val="0"/>
          <w:bCs w:val="0"/>
          <w:sz w:val="30"/>
          <w:szCs w:val="30"/>
        </w:rPr>
        <w:t xml:space="preserve"> the minutes of the </w:t>
      </w:r>
      <w:r w:rsidR="00E35193">
        <w:rPr>
          <w:b w:val="0"/>
          <w:bCs w:val="0"/>
          <w:sz w:val="30"/>
          <w:szCs w:val="30"/>
        </w:rPr>
        <w:t xml:space="preserve">Annual </w:t>
      </w:r>
      <w:r w:rsidRPr="00824B00">
        <w:rPr>
          <w:b w:val="0"/>
          <w:bCs w:val="0"/>
          <w:sz w:val="30"/>
          <w:szCs w:val="30"/>
        </w:rPr>
        <w:t xml:space="preserve">Parish </w:t>
      </w:r>
      <w:r w:rsidR="00263368" w:rsidRPr="00824B00">
        <w:rPr>
          <w:b w:val="0"/>
          <w:bCs w:val="0"/>
          <w:sz w:val="30"/>
          <w:szCs w:val="30"/>
        </w:rPr>
        <w:t xml:space="preserve">Council meeting </w:t>
      </w:r>
      <w:r w:rsidRPr="00824B00">
        <w:rPr>
          <w:b w:val="0"/>
          <w:bCs w:val="0"/>
          <w:sz w:val="30"/>
          <w:szCs w:val="30"/>
        </w:rPr>
        <w:t xml:space="preserve">held on </w:t>
      </w:r>
      <w:r w:rsidR="00E35193">
        <w:rPr>
          <w:b w:val="0"/>
          <w:bCs w:val="0"/>
          <w:sz w:val="30"/>
          <w:szCs w:val="30"/>
        </w:rPr>
        <w:t>2</w:t>
      </w:r>
      <w:r w:rsidR="00E35193" w:rsidRPr="00E35193">
        <w:rPr>
          <w:b w:val="0"/>
          <w:bCs w:val="0"/>
          <w:sz w:val="30"/>
          <w:szCs w:val="30"/>
          <w:vertAlign w:val="superscript"/>
        </w:rPr>
        <w:t>nd</w:t>
      </w:r>
      <w:r w:rsidR="00E35193">
        <w:rPr>
          <w:b w:val="0"/>
          <w:bCs w:val="0"/>
          <w:sz w:val="30"/>
          <w:szCs w:val="30"/>
        </w:rPr>
        <w:t xml:space="preserve"> May</w:t>
      </w:r>
      <w:r w:rsidR="00D17DE9" w:rsidRPr="00D17DE9">
        <w:rPr>
          <w:b w:val="0"/>
          <w:bCs w:val="0"/>
          <w:sz w:val="30"/>
          <w:szCs w:val="30"/>
        </w:rPr>
        <w:t xml:space="preserve"> 2026</w:t>
      </w:r>
    </w:p>
    <w:p w14:paraId="05C8EB62" w14:textId="704C8700" w:rsidR="00283153" w:rsidRDefault="00B7761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1</w:t>
      </w:r>
      <w:r w:rsidR="00283153" w:rsidRPr="00824B00">
        <w:rPr>
          <w:b w:val="0"/>
          <w:bCs w:val="0"/>
          <w:sz w:val="30"/>
          <w:szCs w:val="30"/>
        </w:rPr>
        <w:t>0-minute open forum to receive questions and comments from members of the public</w:t>
      </w:r>
      <w:r w:rsidR="00141108" w:rsidRPr="00824B00">
        <w:rPr>
          <w:b w:val="0"/>
          <w:bCs w:val="0"/>
          <w:sz w:val="30"/>
          <w:szCs w:val="30"/>
        </w:rPr>
        <w:t xml:space="preserve"> </w:t>
      </w:r>
    </w:p>
    <w:p w14:paraId="61E58073" w14:textId="55B84817" w:rsidR="007C5971" w:rsidRDefault="00ED2CE9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B6133D" w:rsidRPr="00824B00">
        <w:rPr>
          <w:b w:val="0"/>
          <w:bCs w:val="0"/>
          <w:sz w:val="30"/>
          <w:szCs w:val="30"/>
        </w:rPr>
        <w:t>note matters arising from previous</w:t>
      </w:r>
      <w:r w:rsidR="00C43086">
        <w:rPr>
          <w:b w:val="0"/>
          <w:bCs w:val="0"/>
          <w:sz w:val="30"/>
          <w:szCs w:val="30"/>
        </w:rPr>
        <w:t xml:space="preserve"> meetings</w:t>
      </w:r>
    </w:p>
    <w:p w14:paraId="6B1CC653" w14:textId="77777777" w:rsidR="00C81055" w:rsidRDefault="00B6133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updates on any District and County Councillor matters</w:t>
      </w:r>
    </w:p>
    <w:p w14:paraId="1AC16CDE" w14:textId="3AC4BDC6" w:rsidR="000F56AD" w:rsidRDefault="000F56A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matters related to flooding</w:t>
      </w:r>
      <w:r w:rsidRPr="004E79F7">
        <w:rPr>
          <w:b w:val="0"/>
          <w:bCs w:val="0"/>
          <w:sz w:val="30"/>
          <w:szCs w:val="30"/>
        </w:rPr>
        <w:t xml:space="preserve"> </w:t>
      </w:r>
    </w:p>
    <w:p w14:paraId="199A3B2F" w14:textId="77777777" w:rsidR="00400EE7" w:rsidRDefault="00400EE7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report on any ongoing issues from Pears’ lorries</w:t>
      </w:r>
    </w:p>
    <w:p w14:paraId="7E639A14" w14:textId="106E64CD" w:rsidR="00F60860" w:rsidRDefault="00F6086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report </w:t>
      </w:r>
      <w:r w:rsidR="00947FAB">
        <w:rPr>
          <w:b w:val="0"/>
          <w:bCs w:val="0"/>
          <w:sz w:val="30"/>
          <w:szCs w:val="30"/>
        </w:rPr>
        <w:t xml:space="preserve">on </w:t>
      </w:r>
      <w:r>
        <w:rPr>
          <w:b w:val="0"/>
          <w:bCs w:val="0"/>
          <w:sz w:val="30"/>
          <w:szCs w:val="30"/>
        </w:rPr>
        <w:t xml:space="preserve">any ongoing issues at One Acre </w:t>
      </w:r>
    </w:p>
    <w:p w14:paraId="70B20D07" w14:textId="79AAC61E" w:rsidR="00814D66" w:rsidRDefault="00814D66" w:rsidP="00AF6522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bookmarkStart w:id="2" w:name="_Hlk225586265"/>
      <w:bookmarkStart w:id="3" w:name="_Hlk225784441"/>
      <w:r>
        <w:rPr>
          <w:b w:val="0"/>
          <w:bCs w:val="0"/>
          <w:sz w:val="30"/>
          <w:szCs w:val="30"/>
        </w:rPr>
        <w:t>To consider responding to the following planning items:</w:t>
      </w:r>
    </w:p>
    <w:p w14:paraId="5CC8E45E" w14:textId="24E1F331" w:rsidR="00814D66" w:rsidRDefault="00703D60" w:rsidP="00814D66">
      <w:pPr>
        <w:pStyle w:val="MinutesTitle"/>
        <w:numPr>
          <w:ilvl w:val="1"/>
          <w:numId w:val="46"/>
        </w:numPr>
        <w:ind w:left="993" w:hanging="426"/>
        <w:jc w:val="left"/>
        <w:rPr>
          <w:b w:val="0"/>
          <w:bCs w:val="0"/>
          <w:sz w:val="30"/>
          <w:szCs w:val="30"/>
        </w:rPr>
      </w:pPr>
      <w:r w:rsidRPr="00703D60">
        <w:rPr>
          <w:b w:val="0"/>
          <w:bCs w:val="0"/>
          <w:sz w:val="30"/>
          <w:szCs w:val="30"/>
        </w:rPr>
        <w:t>24/01284/FUL</w:t>
      </w:r>
      <w:r>
        <w:rPr>
          <w:b w:val="0"/>
          <w:bCs w:val="0"/>
          <w:sz w:val="30"/>
          <w:szCs w:val="30"/>
        </w:rPr>
        <w:t xml:space="preserve"> – land adjacent to the Chestnuts, update to application</w:t>
      </w:r>
    </w:p>
    <w:p w14:paraId="699225DA" w14:textId="1E099551" w:rsidR="00AB2351" w:rsidRDefault="00362BEB" w:rsidP="00AF6522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consider </w:t>
      </w:r>
      <w:r w:rsidR="00AB2351">
        <w:rPr>
          <w:b w:val="0"/>
          <w:bCs w:val="0"/>
          <w:sz w:val="30"/>
          <w:szCs w:val="30"/>
        </w:rPr>
        <w:t>responding to the following correspondence:</w:t>
      </w:r>
    </w:p>
    <w:p w14:paraId="33041024" w14:textId="19CF1CD2" w:rsidR="006F7FB3" w:rsidRPr="00E35193" w:rsidRDefault="00B603D6" w:rsidP="00FE081F">
      <w:pPr>
        <w:pStyle w:val="MinutesTitle"/>
        <w:numPr>
          <w:ilvl w:val="1"/>
          <w:numId w:val="46"/>
        </w:numPr>
        <w:ind w:left="993" w:hanging="426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JPAG – second Hydrogen pipeline</w:t>
      </w:r>
    </w:p>
    <w:bookmarkEnd w:id="2"/>
    <w:bookmarkEnd w:id="3"/>
    <w:p w14:paraId="11FA0E07" w14:textId="222BD680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the following financial matters</w:t>
      </w:r>
    </w:p>
    <w:p w14:paraId="1C688176" w14:textId="137B6887" w:rsidR="00057803" w:rsidRDefault="00283153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bank reconciliation</w:t>
      </w:r>
    </w:p>
    <w:p w14:paraId="3AC6670D" w14:textId="3D2C68C4" w:rsidR="0099228D" w:rsidRDefault="006C5466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bookmarkStart w:id="4" w:name="_Hlk222742882"/>
      <w:r>
        <w:rPr>
          <w:b w:val="0"/>
          <w:bCs w:val="0"/>
          <w:sz w:val="30"/>
          <w:szCs w:val="30"/>
        </w:rPr>
        <w:t xml:space="preserve">To note the </w:t>
      </w:r>
      <w:r w:rsidR="000C63F7">
        <w:rPr>
          <w:b w:val="0"/>
          <w:bCs w:val="0"/>
          <w:sz w:val="30"/>
          <w:szCs w:val="30"/>
        </w:rPr>
        <w:t>regular</w:t>
      </w:r>
      <w:r>
        <w:rPr>
          <w:b w:val="0"/>
          <w:bCs w:val="0"/>
          <w:sz w:val="30"/>
          <w:szCs w:val="30"/>
        </w:rPr>
        <w:t xml:space="preserve"> direct debit</w:t>
      </w:r>
      <w:r w:rsidR="0099228D">
        <w:rPr>
          <w:b w:val="0"/>
          <w:bCs w:val="0"/>
          <w:sz w:val="30"/>
          <w:szCs w:val="30"/>
        </w:rPr>
        <w:t>s</w:t>
      </w:r>
      <w:r w:rsidR="00C43086">
        <w:rPr>
          <w:b w:val="0"/>
          <w:bCs w:val="0"/>
          <w:sz w:val="30"/>
          <w:szCs w:val="30"/>
        </w:rPr>
        <w:t xml:space="preserve"> and standing orders</w:t>
      </w:r>
    </w:p>
    <w:p w14:paraId="1876DEAF" w14:textId="538CA4E7" w:rsidR="006C5466" w:rsidRDefault="006C5466" w:rsidP="0099228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 £20.99 for the email services from Hugofox</w:t>
      </w:r>
    </w:p>
    <w:bookmarkEnd w:id="4"/>
    <w:p w14:paraId="6D59EB93" w14:textId="134B0FA9" w:rsidR="000C63F7" w:rsidRDefault="00B603D6" w:rsidP="0099228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£143.86</w:t>
      </w:r>
      <w:r w:rsidR="003925AE">
        <w:rPr>
          <w:b w:val="0"/>
          <w:bCs w:val="0"/>
          <w:sz w:val="30"/>
          <w:szCs w:val="30"/>
        </w:rPr>
        <w:t xml:space="preserve"> </w:t>
      </w:r>
      <w:r w:rsidR="00C43086">
        <w:rPr>
          <w:b w:val="0"/>
          <w:bCs w:val="0"/>
          <w:sz w:val="30"/>
          <w:szCs w:val="30"/>
        </w:rPr>
        <w:t>for the website hosting from Hugofox</w:t>
      </w:r>
    </w:p>
    <w:p w14:paraId="42C146F5" w14:textId="4158ADF1" w:rsidR="00C43086" w:rsidRDefault="00FB39A8" w:rsidP="0099228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Regular sum for the clerks contracted hours</w:t>
      </w:r>
    </w:p>
    <w:p w14:paraId="769452C1" w14:textId="03D36EE1" w:rsidR="00554A75" w:rsidRPr="00824B00" w:rsidRDefault="00345295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approve the following payments </w:t>
      </w:r>
    </w:p>
    <w:p w14:paraId="470C022E" w14:textId="56570253" w:rsidR="0089552A" w:rsidRPr="00E3302A" w:rsidRDefault="00E35193" w:rsidP="00FB39A8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bookmarkStart w:id="5" w:name="_Hlk225588325"/>
      <w:r>
        <w:rPr>
          <w:b w:val="0"/>
          <w:bCs w:val="0"/>
          <w:sz w:val="30"/>
          <w:szCs w:val="30"/>
        </w:rPr>
        <w:t xml:space="preserve">Audit </w:t>
      </w:r>
      <w:r w:rsidR="00B603D6">
        <w:rPr>
          <w:b w:val="0"/>
          <w:bCs w:val="0"/>
          <w:sz w:val="30"/>
          <w:szCs w:val="30"/>
        </w:rPr>
        <w:t xml:space="preserve">- </w:t>
      </w:r>
      <w:r>
        <w:rPr>
          <w:b w:val="0"/>
          <w:bCs w:val="0"/>
          <w:sz w:val="30"/>
          <w:szCs w:val="30"/>
        </w:rPr>
        <w:t>£25</w:t>
      </w:r>
      <w:r w:rsidR="00B603D6">
        <w:rPr>
          <w:b w:val="0"/>
          <w:bCs w:val="0"/>
          <w:sz w:val="30"/>
          <w:szCs w:val="30"/>
        </w:rPr>
        <w:t xml:space="preserve"> gift voucher</w:t>
      </w:r>
    </w:p>
    <w:bookmarkEnd w:id="5"/>
    <w:p w14:paraId="0286F44A" w14:textId="251E50D8" w:rsidR="00587830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raise any other business which may need to be included on the agenda of the next meeting</w:t>
      </w:r>
    </w:p>
    <w:p w14:paraId="1CB850BF" w14:textId="3F619EB7" w:rsidR="0017644E" w:rsidRPr="00E35193" w:rsidRDefault="00283153" w:rsidP="00C27DCB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E35193">
        <w:rPr>
          <w:b w:val="0"/>
          <w:bCs w:val="0"/>
          <w:sz w:val="30"/>
          <w:szCs w:val="30"/>
        </w:rPr>
        <w:t>To note the date of the next meeting</w:t>
      </w:r>
      <w:r w:rsidR="00137554" w:rsidRPr="00E35193">
        <w:rPr>
          <w:b w:val="0"/>
          <w:bCs w:val="0"/>
          <w:sz w:val="30"/>
          <w:szCs w:val="30"/>
        </w:rPr>
        <w:t xml:space="preserve"> </w:t>
      </w:r>
    </w:p>
    <w:sectPr w:rsidR="0017644E" w:rsidRPr="00E35193" w:rsidSect="004E4A07">
      <w:footerReference w:type="default" r:id="rId9"/>
      <w:pgSz w:w="11906" w:h="16838"/>
      <w:pgMar w:top="1134" w:right="1416" w:bottom="1135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E1C7" w14:textId="77777777" w:rsidR="000B04C1" w:rsidRDefault="000B04C1" w:rsidP="00D85DA0">
      <w:r>
        <w:separator/>
      </w:r>
    </w:p>
  </w:endnote>
  <w:endnote w:type="continuationSeparator" w:id="0">
    <w:p w14:paraId="4FE3610E" w14:textId="77777777" w:rsidR="000B04C1" w:rsidRDefault="000B04C1" w:rsidP="00D8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swiss"/>
    <w:pitch w:val="default"/>
  </w:font>
  <w:font w:name="Always Forever">
    <w:altName w:val="Calibri"/>
    <w:charset w:val="00"/>
    <w:family w:val="auto"/>
    <w:pitch w:val="variable"/>
    <w:sig w:usb0="A000002F" w:usb1="40000040" w:usb2="00000000" w:usb3="00000000" w:csb0="00000093" w:csb1="00000000"/>
  </w:font>
  <w:font w:name="TimesNewRomanPS-Italic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10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777897" w14:textId="73196487" w:rsidR="000E3BF7" w:rsidRDefault="000E3B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445BC8" w14:textId="77777777" w:rsidR="00D11427" w:rsidRDefault="00D1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5306" w14:textId="77777777" w:rsidR="000B04C1" w:rsidRDefault="000B04C1" w:rsidP="00D85DA0">
      <w:r>
        <w:separator/>
      </w:r>
    </w:p>
  </w:footnote>
  <w:footnote w:type="continuationSeparator" w:id="0">
    <w:p w14:paraId="69C33E3D" w14:textId="77777777" w:rsidR="000B04C1" w:rsidRDefault="000B04C1" w:rsidP="00D8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30E7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45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80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E4D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2A3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B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4B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90C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8CC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2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 %1."/>
      <w:lvlJc w:val="left"/>
      <w:pPr>
        <w:tabs>
          <w:tab w:val="num" w:pos="710"/>
        </w:tabs>
        <w:ind w:left="710" w:hanging="360"/>
      </w:pPr>
    </w:lvl>
    <w:lvl w:ilvl="1">
      <w:start w:val="1"/>
      <w:numFmt w:val="lowerLetter"/>
      <w:lvlText w:val="(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 %3."/>
      <w:lvlJc w:val="left"/>
      <w:pPr>
        <w:tabs>
          <w:tab w:val="num" w:pos="1430"/>
        </w:tabs>
        <w:ind w:left="1430" w:hanging="360"/>
      </w:pPr>
    </w:lvl>
    <w:lvl w:ilvl="3">
      <w:start w:val="1"/>
      <w:numFmt w:val="upperLetter"/>
      <w:lvlText w:val=" %4."/>
      <w:lvlJc w:val="left"/>
      <w:pPr>
        <w:tabs>
          <w:tab w:val="num" w:pos="1790"/>
        </w:tabs>
        <w:ind w:left="1790" w:hanging="360"/>
      </w:pPr>
    </w:lvl>
    <w:lvl w:ilvl="4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826C4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501FA5"/>
    <w:multiLevelType w:val="hybridMultilevel"/>
    <w:tmpl w:val="7700C0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A14231"/>
    <w:multiLevelType w:val="hybridMultilevel"/>
    <w:tmpl w:val="339653A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345B1"/>
    <w:multiLevelType w:val="hybridMultilevel"/>
    <w:tmpl w:val="CBB8E2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FD5B83"/>
    <w:multiLevelType w:val="hybridMultilevel"/>
    <w:tmpl w:val="D256B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E04A38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30F6E"/>
    <w:multiLevelType w:val="hybridMultilevel"/>
    <w:tmpl w:val="3F50357E"/>
    <w:lvl w:ilvl="0" w:tplc="1F0EA4E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A59F3"/>
    <w:multiLevelType w:val="hybridMultilevel"/>
    <w:tmpl w:val="EB523C8E"/>
    <w:lvl w:ilvl="0" w:tplc="77CC60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04D9D"/>
    <w:multiLevelType w:val="hybridMultilevel"/>
    <w:tmpl w:val="9B686822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6498C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1F71E55"/>
    <w:multiLevelType w:val="hybridMultilevel"/>
    <w:tmpl w:val="AE4879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392ECD"/>
    <w:multiLevelType w:val="hybridMultilevel"/>
    <w:tmpl w:val="716A8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E750E8"/>
    <w:multiLevelType w:val="multilevel"/>
    <w:tmpl w:val="12E67BE4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NewRomanPSMT, Arial" w:hAnsi="Arial" w:cs="Arial"/>
        <w:sz w:val="22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NewRomanPSMT, Arial" w:hAnsi="Arial" w:cs="Arial"/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TimesNewRomanPSMT, Arial" w:hAnsi="Arial" w:cs="Arial"/>
        <w:sz w:val="22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NewRomanPSMT, Arial" w:hAnsi="Arial" w:cs="Arial"/>
        <w:sz w:val="22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eastAsia="TimesNewRomanPSMT, Arial" w:hAnsi="Arial" w:cs="Arial"/>
        <w:sz w:val="22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eastAsia="TimesNewRomanPSMT, Arial" w:hAnsi="Arial" w:cs="Arial"/>
        <w:sz w:val="22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TimesNewRomanPSMT, Arial" w:hAnsi="Arial" w:cs="Arial"/>
        <w:sz w:val="22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TimesNewRomanPSMT, Arial" w:hAnsi="Arial" w:cs="Arial"/>
        <w:sz w:val="22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TimesNewRomanPSMT, Arial" w:hAnsi="Arial" w:cs="Arial"/>
        <w:sz w:val="22"/>
        <w:szCs w:val="20"/>
      </w:rPr>
    </w:lvl>
  </w:abstractNum>
  <w:abstractNum w:abstractNumId="26" w15:restartNumberingAfterBreak="0">
    <w:nsid w:val="39AE7E5E"/>
    <w:multiLevelType w:val="hybridMultilevel"/>
    <w:tmpl w:val="44D4D47A"/>
    <w:lvl w:ilvl="0" w:tplc="81A4D7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7E2E"/>
    <w:multiLevelType w:val="hybridMultilevel"/>
    <w:tmpl w:val="14987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9F01B5"/>
    <w:multiLevelType w:val="multilevel"/>
    <w:tmpl w:val="D9D68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156551A"/>
    <w:multiLevelType w:val="multilevel"/>
    <w:tmpl w:val="9D902B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864C7F"/>
    <w:multiLevelType w:val="hybridMultilevel"/>
    <w:tmpl w:val="F8660380"/>
    <w:lvl w:ilvl="0" w:tplc="5A2223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16B70"/>
    <w:multiLevelType w:val="multilevel"/>
    <w:tmpl w:val="9E6AB90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BEB3753"/>
    <w:multiLevelType w:val="hybridMultilevel"/>
    <w:tmpl w:val="61241B3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71F"/>
    <w:multiLevelType w:val="multilevel"/>
    <w:tmpl w:val="74F8EDA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08D66F8"/>
    <w:multiLevelType w:val="hybridMultilevel"/>
    <w:tmpl w:val="285A732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34E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8F62471"/>
    <w:multiLevelType w:val="hybridMultilevel"/>
    <w:tmpl w:val="88F0D5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37C44"/>
    <w:multiLevelType w:val="multilevel"/>
    <w:tmpl w:val="B7B297B2"/>
    <w:lvl w:ilvl="0">
      <w:start w:val="6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B010A4C"/>
    <w:multiLevelType w:val="hybridMultilevel"/>
    <w:tmpl w:val="913A0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284B83"/>
    <w:multiLevelType w:val="hybridMultilevel"/>
    <w:tmpl w:val="49BE8CF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2702395"/>
    <w:multiLevelType w:val="hybridMultilevel"/>
    <w:tmpl w:val="8EE6BA6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C0036"/>
    <w:multiLevelType w:val="hybridMultilevel"/>
    <w:tmpl w:val="A6E050E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E4337"/>
    <w:multiLevelType w:val="hybridMultilevel"/>
    <w:tmpl w:val="02B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7B22"/>
    <w:multiLevelType w:val="multilevel"/>
    <w:tmpl w:val="4A028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F2D3947"/>
    <w:multiLevelType w:val="hybridMultilevel"/>
    <w:tmpl w:val="1B5639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6F1D4F"/>
    <w:multiLevelType w:val="multilevel"/>
    <w:tmpl w:val="A322BA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46533344">
    <w:abstractNumId w:val="10"/>
  </w:num>
  <w:num w:numId="2" w16cid:durableId="621497973">
    <w:abstractNumId w:val="11"/>
  </w:num>
  <w:num w:numId="3" w16cid:durableId="869033975">
    <w:abstractNumId w:val="12"/>
  </w:num>
  <w:num w:numId="4" w16cid:durableId="1456800424">
    <w:abstractNumId w:val="9"/>
  </w:num>
  <w:num w:numId="5" w16cid:durableId="1741562453">
    <w:abstractNumId w:val="7"/>
  </w:num>
  <w:num w:numId="6" w16cid:durableId="1383669836">
    <w:abstractNumId w:val="6"/>
  </w:num>
  <w:num w:numId="7" w16cid:durableId="1480222974">
    <w:abstractNumId w:val="5"/>
  </w:num>
  <w:num w:numId="8" w16cid:durableId="1124542100">
    <w:abstractNumId w:val="4"/>
  </w:num>
  <w:num w:numId="9" w16cid:durableId="131335073">
    <w:abstractNumId w:val="8"/>
  </w:num>
  <w:num w:numId="10" w16cid:durableId="1708875478">
    <w:abstractNumId w:val="3"/>
  </w:num>
  <w:num w:numId="11" w16cid:durableId="2135054926">
    <w:abstractNumId w:val="2"/>
  </w:num>
  <w:num w:numId="12" w16cid:durableId="230773313">
    <w:abstractNumId w:val="1"/>
  </w:num>
  <w:num w:numId="13" w16cid:durableId="763888837">
    <w:abstractNumId w:val="0"/>
  </w:num>
  <w:num w:numId="14" w16cid:durableId="1761945533">
    <w:abstractNumId w:val="13"/>
  </w:num>
  <w:num w:numId="15" w16cid:durableId="662053479">
    <w:abstractNumId w:val="16"/>
  </w:num>
  <w:num w:numId="16" w16cid:durableId="1866479720">
    <w:abstractNumId w:val="19"/>
  </w:num>
  <w:num w:numId="17" w16cid:durableId="1519351410">
    <w:abstractNumId w:val="14"/>
  </w:num>
  <w:num w:numId="18" w16cid:durableId="1617835211">
    <w:abstractNumId w:val="26"/>
  </w:num>
  <w:num w:numId="19" w16cid:durableId="1465391013">
    <w:abstractNumId w:val="23"/>
  </w:num>
  <w:num w:numId="20" w16cid:durableId="1852184013">
    <w:abstractNumId w:val="30"/>
  </w:num>
  <w:num w:numId="21" w16cid:durableId="1065833745">
    <w:abstractNumId w:val="44"/>
  </w:num>
  <w:num w:numId="22" w16cid:durableId="1195119120">
    <w:abstractNumId w:val="20"/>
  </w:num>
  <w:num w:numId="23" w16cid:durableId="1784760881">
    <w:abstractNumId w:val="21"/>
  </w:num>
  <w:num w:numId="24" w16cid:durableId="803734678">
    <w:abstractNumId w:val="34"/>
  </w:num>
  <w:num w:numId="25" w16cid:durableId="1146360873">
    <w:abstractNumId w:val="32"/>
  </w:num>
  <w:num w:numId="26" w16cid:durableId="1505975372">
    <w:abstractNumId w:val="40"/>
  </w:num>
  <w:num w:numId="27" w16cid:durableId="515777976">
    <w:abstractNumId w:val="15"/>
  </w:num>
  <w:num w:numId="28" w16cid:durableId="687870825">
    <w:abstractNumId w:val="41"/>
  </w:num>
  <w:num w:numId="29" w16cid:durableId="667440401">
    <w:abstractNumId w:val="25"/>
  </w:num>
  <w:num w:numId="30" w16cid:durableId="1615938939">
    <w:abstractNumId w:val="42"/>
  </w:num>
  <w:num w:numId="31" w16cid:durableId="924457871">
    <w:abstractNumId w:val="43"/>
  </w:num>
  <w:num w:numId="32" w16cid:durableId="146500115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a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55378388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b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1606495687">
    <w:abstractNumId w:val="35"/>
  </w:num>
  <w:num w:numId="35" w16cid:durableId="242296043">
    <w:abstractNumId w:val="22"/>
  </w:num>
  <w:num w:numId="36" w16cid:durableId="1855070192">
    <w:abstractNumId w:val="36"/>
  </w:num>
  <w:num w:numId="37" w16cid:durableId="405996740">
    <w:abstractNumId w:val="24"/>
  </w:num>
  <w:num w:numId="38" w16cid:durableId="1777170389">
    <w:abstractNumId w:val="28"/>
  </w:num>
  <w:num w:numId="39" w16cid:durableId="1322924893">
    <w:abstractNumId w:val="45"/>
  </w:num>
  <w:num w:numId="40" w16cid:durableId="59600916">
    <w:abstractNumId w:val="37"/>
  </w:num>
  <w:num w:numId="41" w16cid:durableId="338392724">
    <w:abstractNumId w:val="29"/>
  </w:num>
  <w:num w:numId="42" w16cid:durableId="360057326">
    <w:abstractNumId w:val="31"/>
  </w:num>
  <w:num w:numId="43" w16cid:durableId="1998147599">
    <w:abstractNumId w:val="25"/>
    <w:lvlOverride w:ilvl="0">
      <w:startOverride w:val="1"/>
    </w:lvlOverride>
  </w:num>
  <w:num w:numId="44" w16cid:durableId="1095247649">
    <w:abstractNumId w:val="39"/>
  </w:num>
  <w:num w:numId="45" w16cid:durableId="962541601">
    <w:abstractNumId w:val="33"/>
  </w:num>
  <w:num w:numId="46" w16cid:durableId="1853034146">
    <w:abstractNumId w:val="18"/>
  </w:num>
  <w:num w:numId="47" w16cid:durableId="2034572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452755">
    <w:abstractNumId w:val="38"/>
  </w:num>
  <w:num w:numId="49" w16cid:durableId="1076785374">
    <w:abstractNumId w:val="17"/>
  </w:num>
  <w:num w:numId="50" w16cid:durableId="232891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B"/>
    <w:rsid w:val="000032BA"/>
    <w:rsid w:val="00007D4D"/>
    <w:rsid w:val="000113C3"/>
    <w:rsid w:val="00011400"/>
    <w:rsid w:val="00013340"/>
    <w:rsid w:val="00013699"/>
    <w:rsid w:val="00016DDC"/>
    <w:rsid w:val="00017CA6"/>
    <w:rsid w:val="00026D37"/>
    <w:rsid w:val="00033C22"/>
    <w:rsid w:val="000401F3"/>
    <w:rsid w:val="00040805"/>
    <w:rsid w:val="00041EA8"/>
    <w:rsid w:val="00043C9B"/>
    <w:rsid w:val="00044A6A"/>
    <w:rsid w:val="00047D9B"/>
    <w:rsid w:val="0005426E"/>
    <w:rsid w:val="000543D5"/>
    <w:rsid w:val="00057187"/>
    <w:rsid w:val="00057803"/>
    <w:rsid w:val="0006084C"/>
    <w:rsid w:val="00065640"/>
    <w:rsid w:val="00073578"/>
    <w:rsid w:val="00073990"/>
    <w:rsid w:val="00073E30"/>
    <w:rsid w:val="000852BD"/>
    <w:rsid w:val="0009074C"/>
    <w:rsid w:val="00091296"/>
    <w:rsid w:val="00094517"/>
    <w:rsid w:val="000A4B20"/>
    <w:rsid w:val="000A4FCE"/>
    <w:rsid w:val="000A5D80"/>
    <w:rsid w:val="000B02E6"/>
    <w:rsid w:val="000B04C1"/>
    <w:rsid w:val="000B5E32"/>
    <w:rsid w:val="000B6231"/>
    <w:rsid w:val="000B7372"/>
    <w:rsid w:val="000C06A7"/>
    <w:rsid w:val="000C1A4E"/>
    <w:rsid w:val="000C20BD"/>
    <w:rsid w:val="000C3E1A"/>
    <w:rsid w:val="000C63F7"/>
    <w:rsid w:val="000D22B2"/>
    <w:rsid w:val="000D2ACB"/>
    <w:rsid w:val="000D4A07"/>
    <w:rsid w:val="000D5D99"/>
    <w:rsid w:val="000D7B56"/>
    <w:rsid w:val="000E3BF7"/>
    <w:rsid w:val="000E3F90"/>
    <w:rsid w:val="000E3FD5"/>
    <w:rsid w:val="000E49CD"/>
    <w:rsid w:val="000E5F6C"/>
    <w:rsid w:val="000E62BE"/>
    <w:rsid w:val="000E6B35"/>
    <w:rsid w:val="000E7166"/>
    <w:rsid w:val="000F17A3"/>
    <w:rsid w:val="000F56AD"/>
    <w:rsid w:val="000F67F5"/>
    <w:rsid w:val="00104CC5"/>
    <w:rsid w:val="00105211"/>
    <w:rsid w:val="00110E77"/>
    <w:rsid w:val="001212E5"/>
    <w:rsid w:val="00127799"/>
    <w:rsid w:val="0013598F"/>
    <w:rsid w:val="00137554"/>
    <w:rsid w:val="00141108"/>
    <w:rsid w:val="001429FE"/>
    <w:rsid w:val="001506B2"/>
    <w:rsid w:val="00153608"/>
    <w:rsid w:val="00155C1C"/>
    <w:rsid w:val="001571C4"/>
    <w:rsid w:val="0016530D"/>
    <w:rsid w:val="00165774"/>
    <w:rsid w:val="00165BE5"/>
    <w:rsid w:val="001705F2"/>
    <w:rsid w:val="00171B50"/>
    <w:rsid w:val="0017467C"/>
    <w:rsid w:val="0017644E"/>
    <w:rsid w:val="00182D89"/>
    <w:rsid w:val="00184B2F"/>
    <w:rsid w:val="00190176"/>
    <w:rsid w:val="001950D4"/>
    <w:rsid w:val="001961CD"/>
    <w:rsid w:val="001A1EAC"/>
    <w:rsid w:val="001A6957"/>
    <w:rsid w:val="001A7AFF"/>
    <w:rsid w:val="001B0708"/>
    <w:rsid w:val="001B24D2"/>
    <w:rsid w:val="001B4A32"/>
    <w:rsid w:val="001B564A"/>
    <w:rsid w:val="001C173C"/>
    <w:rsid w:val="001C2D4B"/>
    <w:rsid w:val="001C4BFB"/>
    <w:rsid w:val="001C7509"/>
    <w:rsid w:val="001D0DE2"/>
    <w:rsid w:val="001D20CE"/>
    <w:rsid w:val="001D38DA"/>
    <w:rsid w:val="001D77EE"/>
    <w:rsid w:val="001E21C1"/>
    <w:rsid w:val="001E2BAA"/>
    <w:rsid w:val="001E74DD"/>
    <w:rsid w:val="001E7B9B"/>
    <w:rsid w:val="001F094E"/>
    <w:rsid w:val="001F1ADE"/>
    <w:rsid w:val="001F1FD3"/>
    <w:rsid w:val="001F3239"/>
    <w:rsid w:val="0021345D"/>
    <w:rsid w:val="00215C78"/>
    <w:rsid w:val="00215E88"/>
    <w:rsid w:val="00227E2B"/>
    <w:rsid w:val="00231A01"/>
    <w:rsid w:val="00234A28"/>
    <w:rsid w:val="002416B4"/>
    <w:rsid w:val="00244CE2"/>
    <w:rsid w:val="002460E6"/>
    <w:rsid w:val="0024735B"/>
    <w:rsid w:val="002513EF"/>
    <w:rsid w:val="002521BE"/>
    <w:rsid w:val="00253E42"/>
    <w:rsid w:val="00255A0D"/>
    <w:rsid w:val="00257070"/>
    <w:rsid w:val="002616DA"/>
    <w:rsid w:val="00261736"/>
    <w:rsid w:val="0026289B"/>
    <w:rsid w:val="00263368"/>
    <w:rsid w:val="00267E6C"/>
    <w:rsid w:val="0027053C"/>
    <w:rsid w:val="002715B4"/>
    <w:rsid w:val="00271631"/>
    <w:rsid w:val="00272B38"/>
    <w:rsid w:val="002745CD"/>
    <w:rsid w:val="002775A1"/>
    <w:rsid w:val="00277739"/>
    <w:rsid w:val="0028045C"/>
    <w:rsid w:val="00281393"/>
    <w:rsid w:val="0028222A"/>
    <w:rsid w:val="00283153"/>
    <w:rsid w:val="00283695"/>
    <w:rsid w:val="00285796"/>
    <w:rsid w:val="002877D2"/>
    <w:rsid w:val="00291EC3"/>
    <w:rsid w:val="00293001"/>
    <w:rsid w:val="00293154"/>
    <w:rsid w:val="00294A82"/>
    <w:rsid w:val="00296576"/>
    <w:rsid w:val="002A5064"/>
    <w:rsid w:val="002A5DEE"/>
    <w:rsid w:val="002A62DB"/>
    <w:rsid w:val="002A76BA"/>
    <w:rsid w:val="002B0DCF"/>
    <w:rsid w:val="002B49DC"/>
    <w:rsid w:val="002B51DD"/>
    <w:rsid w:val="002B7094"/>
    <w:rsid w:val="002B7A71"/>
    <w:rsid w:val="002C5510"/>
    <w:rsid w:val="002C5C31"/>
    <w:rsid w:val="002D435C"/>
    <w:rsid w:val="002E0C5E"/>
    <w:rsid w:val="002E4D5E"/>
    <w:rsid w:val="002E64D8"/>
    <w:rsid w:val="002F49FD"/>
    <w:rsid w:val="002F77F2"/>
    <w:rsid w:val="002F7ABA"/>
    <w:rsid w:val="00310690"/>
    <w:rsid w:val="00310DF9"/>
    <w:rsid w:val="00326996"/>
    <w:rsid w:val="003275AC"/>
    <w:rsid w:val="00327F67"/>
    <w:rsid w:val="00330C55"/>
    <w:rsid w:val="00333456"/>
    <w:rsid w:val="00335A33"/>
    <w:rsid w:val="00335B6D"/>
    <w:rsid w:val="003442C9"/>
    <w:rsid w:val="00345295"/>
    <w:rsid w:val="003463AA"/>
    <w:rsid w:val="00355BB0"/>
    <w:rsid w:val="003575A2"/>
    <w:rsid w:val="00362BEB"/>
    <w:rsid w:val="00364CFE"/>
    <w:rsid w:val="00366C15"/>
    <w:rsid w:val="003674E2"/>
    <w:rsid w:val="0037053B"/>
    <w:rsid w:val="0037105D"/>
    <w:rsid w:val="00372C96"/>
    <w:rsid w:val="00373708"/>
    <w:rsid w:val="00377422"/>
    <w:rsid w:val="003775E5"/>
    <w:rsid w:val="00381878"/>
    <w:rsid w:val="00383BA3"/>
    <w:rsid w:val="00384A75"/>
    <w:rsid w:val="00385B6C"/>
    <w:rsid w:val="00386F58"/>
    <w:rsid w:val="003914E6"/>
    <w:rsid w:val="003925AE"/>
    <w:rsid w:val="00394BBE"/>
    <w:rsid w:val="003A0B97"/>
    <w:rsid w:val="003A3226"/>
    <w:rsid w:val="003A4FF7"/>
    <w:rsid w:val="003A618E"/>
    <w:rsid w:val="003B0937"/>
    <w:rsid w:val="003B1948"/>
    <w:rsid w:val="003B1BD0"/>
    <w:rsid w:val="003B3118"/>
    <w:rsid w:val="003B4523"/>
    <w:rsid w:val="003B7E1B"/>
    <w:rsid w:val="003C2C7D"/>
    <w:rsid w:val="003C4773"/>
    <w:rsid w:val="003D27A5"/>
    <w:rsid w:val="003D28D4"/>
    <w:rsid w:val="003E2416"/>
    <w:rsid w:val="003F2222"/>
    <w:rsid w:val="003F2497"/>
    <w:rsid w:val="003F4647"/>
    <w:rsid w:val="004000E3"/>
    <w:rsid w:val="00400EE7"/>
    <w:rsid w:val="004061D6"/>
    <w:rsid w:val="004072B5"/>
    <w:rsid w:val="00407ACB"/>
    <w:rsid w:val="00413206"/>
    <w:rsid w:val="00413B1B"/>
    <w:rsid w:val="004147E0"/>
    <w:rsid w:val="00415FA9"/>
    <w:rsid w:val="004237FC"/>
    <w:rsid w:val="0042407E"/>
    <w:rsid w:val="0042662C"/>
    <w:rsid w:val="004276DA"/>
    <w:rsid w:val="00434780"/>
    <w:rsid w:val="00434C29"/>
    <w:rsid w:val="00435B5B"/>
    <w:rsid w:val="004361D6"/>
    <w:rsid w:val="0044116F"/>
    <w:rsid w:val="00443EEB"/>
    <w:rsid w:val="00446012"/>
    <w:rsid w:val="00452D75"/>
    <w:rsid w:val="00457351"/>
    <w:rsid w:val="00461CDA"/>
    <w:rsid w:val="00467F5D"/>
    <w:rsid w:val="00472F07"/>
    <w:rsid w:val="00474982"/>
    <w:rsid w:val="00482A73"/>
    <w:rsid w:val="004850E5"/>
    <w:rsid w:val="00486C83"/>
    <w:rsid w:val="00487375"/>
    <w:rsid w:val="004913F1"/>
    <w:rsid w:val="004A2D96"/>
    <w:rsid w:val="004A2DB7"/>
    <w:rsid w:val="004A3726"/>
    <w:rsid w:val="004B3A83"/>
    <w:rsid w:val="004B3F9C"/>
    <w:rsid w:val="004B66CB"/>
    <w:rsid w:val="004B72F2"/>
    <w:rsid w:val="004B7A1F"/>
    <w:rsid w:val="004C1BD1"/>
    <w:rsid w:val="004C2F21"/>
    <w:rsid w:val="004C307D"/>
    <w:rsid w:val="004C3418"/>
    <w:rsid w:val="004C4E9D"/>
    <w:rsid w:val="004C4FE6"/>
    <w:rsid w:val="004C7016"/>
    <w:rsid w:val="004C7556"/>
    <w:rsid w:val="004D45D1"/>
    <w:rsid w:val="004D7A2E"/>
    <w:rsid w:val="004E4A07"/>
    <w:rsid w:val="004E6DAA"/>
    <w:rsid w:val="004E79F7"/>
    <w:rsid w:val="004F047B"/>
    <w:rsid w:val="004F1175"/>
    <w:rsid w:val="004F1B60"/>
    <w:rsid w:val="004F5C7C"/>
    <w:rsid w:val="00500FFF"/>
    <w:rsid w:val="00502A9E"/>
    <w:rsid w:val="00504013"/>
    <w:rsid w:val="005040B9"/>
    <w:rsid w:val="005057BB"/>
    <w:rsid w:val="00506E44"/>
    <w:rsid w:val="005166E9"/>
    <w:rsid w:val="00516872"/>
    <w:rsid w:val="00521279"/>
    <w:rsid w:val="00523FDB"/>
    <w:rsid w:val="00525E1B"/>
    <w:rsid w:val="0053131B"/>
    <w:rsid w:val="00541327"/>
    <w:rsid w:val="00546A6C"/>
    <w:rsid w:val="00552135"/>
    <w:rsid w:val="00553424"/>
    <w:rsid w:val="00554A75"/>
    <w:rsid w:val="00560FB6"/>
    <w:rsid w:val="00561764"/>
    <w:rsid w:val="00563652"/>
    <w:rsid w:val="00563FEF"/>
    <w:rsid w:val="00566765"/>
    <w:rsid w:val="00566B29"/>
    <w:rsid w:val="00570306"/>
    <w:rsid w:val="00574B5B"/>
    <w:rsid w:val="005754A3"/>
    <w:rsid w:val="00577F2B"/>
    <w:rsid w:val="005801AE"/>
    <w:rsid w:val="005814EB"/>
    <w:rsid w:val="005826CB"/>
    <w:rsid w:val="00584917"/>
    <w:rsid w:val="00585193"/>
    <w:rsid w:val="0058597E"/>
    <w:rsid w:val="00586B08"/>
    <w:rsid w:val="00587830"/>
    <w:rsid w:val="005932AE"/>
    <w:rsid w:val="005949A4"/>
    <w:rsid w:val="0059763A"/>
    <w:rsid w:val="005976D7"/>
    <w:rsid w:val="005A24B2"/>
    <w:rsid w:val="005A62B1"/>
    <w:rsid w:val="005B2972"/>
    <w:rsid w:val="005B500D"/>
    <w:rsid w:val="005B5D86"/>
    <w:rsid w:val="005C3061"/>
    <w:rsid w:val="005C4DA5"/>
    <w:rsid w:val="005C5366"/>
    <w:rsid w:val="005D5135"/>
    <w:rsid w:val="005E2267"/>
    <w:rsid w:val="005F0497"/>
    <w:rsid w:val="005F271F"/>
    <w:rsid w:val="005F6ABA"/>
    <w:rsid w:val="00600FE2"/>
    <w:rsid w:val="00602D2E"/>
    <w:rsid w:val="00605D7F"/>
    <w:rsid w:val="006104C2"/>
    <w:rsid w:val="006107FD"/>
    <w:rsid w:val="006111E4"/>
    <w:rsid w:val="0062279E"/>
    <w:rsid w:val="00630B85"/>
    <w:rsid w:val="0063379E"/>
    <w:rsid w:val="006356EE"/>
    <w:rsid w:val="006367ED"/>
    <w:rsid w:val="00641693"/>
    <w:rsid w:val="00642B95"/>
    <w:rsid w:val="0064523E"/>
    <w:rsid w:val="006504E2"/>
    <w:rsid w:val="00653D61"/>
    <w:rsid w:val="00655BDB"/>
    <w:rsid w:val="0065690F"/>
    <w:rsid w:val="00657391"/>
    <w:rsid w:val="0066044E"/>
    <w:rsid w:val="006610E6"/>
    <w:rsid w:val="00663579"/>
    <w:rsid w:val="006724FE"/>
    <w:rsid w:val="006729D4"/>
    <w:rsid w:val="0068002F"/>
    <w:rsid w:val="00681643"/>
    <w:rsid w:val="00685C65"/>
    <w:rsid w:val="00686919"/>
    <w:rsid w:val="0069374A"/>
    <w:rsid w:val="00693F82"/>
    <w:rsid w:val="006A25BB"/>
    <w:rsid w:val="006A3561"/>
    <w:rsid w:val="006A4C24"/>
    <w:rsid w:val="006A5B97"/>
    <w:rsid w:val="006B047E"/>
    <w:rsid w:val="006B2122"/>
    <w:rsid w:val="006B295D"/>
    <w:rsid w:val="006B52E0"/>
    <w:rsid w:val="006C2BFD"/>
    <w:rsid w:val="006C36FA"/>
    <w:rsid w:val="006C5466"/>
    <w:rsid w:val="006D5252"/>
    <w:rsid w:val="006E195F"/>
    <w:rsid w:val="006E427E"/>
    <w:rsid w:val="006E7883"/>
    <w:rsid w:val="006F2710"/>
    <w:rsid w:val="006F42FD"/>
    <w:rsid w:val="006F6D48"/>
    <w:rsid w:val="006F6FDF"/>
    <w:rsid w:val="006F75AB"/>
    <w:rsid w:val="006F7D60"/>
    <w:rsid w:val="006F7FB3"/>
    <w:rsid w:val="0070218A"/>
    <w:rsid w:val="00703D60"/>
    <w:rsid w:val="00707BC0"/>
    <w:rsid w:val="007102B2"/>
    <w:rsid w:val="00715920"/>
    <w:rsid w:val="007161C2"/>
    <w:rsid w:val="00717584"/>
    <w:rsid w:val="007200AD"/>
    <w:rsid w:val="00720B10"/>
    <w:rsid w:val="00721565"/>
    <w:rsid w:val="007215FE"/>
    <w:rsid w:val="007220FF"/>
    <w:rsid w:val="007408B7"/>
    <w:rsid w:val="0074160D"/>
    <w:rsid w:val="00742D8D"/>
    <w:rsid w:val="00753F24"/>
    <w:rsid w:val="00754DDC"/>
    <w:rsid w:val="007616B0"/>
    <w:rsid w:val="0076441E"/>
    <w:rsid w:val="00764F83"/>
    <w:rsid w:val="007676D0"/>
    <w:rsid w:val="00772E0C"/>
    <w:rsid w:val="007746D3"/>
    <w:rsid w:val="00774B07"/>
    <w:rsid w:val="00785155"/>
    <w:rsid w:val="007877BD"/>
    <w:rsid w:val="007A2064"/>
    <w:rsid w:val="007A3D46"/>
    <w:rsid w:val="007B30A3"/>
    <w:rsid w:val="007B4D2D"/>
    <w:rsid w:val="007B6F21"/>
    <w:rsid w:val="007B7581"/>
    <w:rsid w:val="007C5971"/>
    <w:rsid w:val="007D0ED4"/>
    <w:rsid w:val="007D18F3"/>
    <w:rsid w:val="007D571D"/>
    <w:rsid w:val="007D7EEA"/>
    <w:rsid w:val="007F0135"/>
    <w:rsid w:val="007F1E48"/>
    <w:rsid w:val="007F6F87"/>
    <w:rsid w:val="00802696"/>
    <w:rsid w:val="00807B6F"/>
    <w:rsid w:val="00812B39"/>
    <w:rsid w:val="00812B64"/>
    <w:rsid w:val="00812D78"/>
    <w:rsid w:val="00812E9E"/>
    <w:rsid w:val="00814C1A"/>
    <w:rsid w:val="00814D66"/>
    <w:rsid w:val="00815A6A"/>
    <w:rsid w:val="00821CBC"/>
    <w:rsid w:val="00822391"/>
    <w:rsid w:val="00824B00"/>
    <w:rsid w:val="00824F03"/>
    <w:rsid w:val="00834160"/>
    <w:rsid w:val="00835163"/>
    <w:rsid w:val="00835B64"/>
    <w:rsid w:val="0083740C"/>
    <w:rsid w:val="008377DA"/>
    <w:rsid w:val="00842234"/>
    <w:rsid w:val="00842E19"/>
    <w:rsid w:val="00847B74"/>
    <w:rsid w:val="00851D98"/>
    <w:rsid w:val="00852EA8"/>
    <w:rsid w:val="00854159"/>
    <w:rsid w:val="00860EA8"/>
    <w:rsid w:val="00862A00"/>
    <w:rsid w:val="00864553"/>
    <w:rsid w:val="00866A43"/>
    <w:rsid w:val="00870D8B"/>
    <w:rsid w:val="00873CA5"/>
    <w:rsid w:val="00876855"/>
    <w:rsid w:val="00885ADD"/>
    <w:rsid w:val="0089175D"/>
    <w:rsid w:val="00891DA6"/>
    <w:rsid w:val="00892E87"/>
    <w:rsid w:val="00894BA9"/>
    <w:rsid w:val="0089552A"/>
    <w:rsid w:val="00897944"/>
    <w:rsid w:val="008A0BFB"/>
    <w:rsid w:val="008A1A59"/>
    <w:rsid w:val="008A1D22"/>
    <w:rsid w:val="008A2168"/>
    <w:rsid w:val="008A37EF"/>
    <w:rsid w:val="008A6616"/>
    <w:rsid w:val="008A6789"/>
    <w:rsid w:val="008B6A14"/>
    <w:rsid w:val="008B6D20"/>
    <w:rsid w:val="008C185A"/>
    <w:rsid w:val="008C36E3"/>
    <w:rsid w:val="008E06D7"/>
    <w:rsid w:val="008E27C4"/>
    <w:rsid w:val="008E7AF9"/>
    <w:rsid w:val="00901CE0"/>
    <w:rsid w:val="00902C04"/>
    <w:rsid w:val="0090425E"/>
    <w:rsid w:val="00906ABE"/>
    <w:rsid w:val="00907353"/>
    <w:rsid w:val="00907D12"/>
    <w:rsid w:val="009123D1"/>
    <w:rsid w:val="00914DB3"/>
    <w:rsid w:val="00922915"/>
    <w:rsid w:val="0092778F"/>
    <w:rsid w:val="00933B3D"/>
    <w:rsid w:val="00936076"/>
    <w:rsid w:val="009418A7"/>
    <w:rsid w:val="009421F0"/>
    <w:rsid w:val="00944761"/>
    <w:rsid w:val="00947D87"/>
    <w:rsid w:val="00947FAB"/>
    <w:rsid w:val="00951AD7"/>
    <w:rsid w:val="00952B30"/>
    <w:rsid w:val="009531D0"/>
    <w:rsid w:val="009546E4"/>
    <w:rsid w:val="00964D37"/>
    <w:rsid w:val="00970A23"/>
    <w:rsid w:val="00985061"/>
    <w:rsid w:val="0099050F"/>
    <w:rsid w:val="0099228D"/>
    <w:rsid w:val="0099425B"/>
    <w:rsid w:val="009A27DC"/>
    <w:rsid w:val="009A2911"/>
    <w:rsid w:val="009A5D42"/>
    <w:rsid w:val="009B23E2"/>
    <w:rsid w:val="009B2745"/>
    <w:rsid w:val="009B5703"/>
    <w:rsid w:val="009B6DAE"/>
    <w:rsid w:val="009B7F7C"/>
    <w:rsid w:val="009D0079"/>
    <w:rsid w:val="009D542E"/>
    <w:rsid w:val="009D7465"/>
    <w:rsid w:val="009D75AC"/>
    <w:rsid w:val="009E04F5"/>
    <w:rsid w:val="009E6F8F"/>
    <w:rsid w:val="009F22A7"/>
    <w:rsid w:val="009F3BEB"/>
    <w:rsid w:val="009F5FAD"/>
    <w:rsid w:val="009F7368"/>
    <w:rsid w:val="009F77A3"/>
    <w:rsid w:val="00A0135F"/>
    <w:rsid w:val="00A02C72"/>
    <w:rsid w:val="00A03683"/>
    <w:rsid w:val="00A05EB8"/>
    <w:rsid w:val="00A07500"/>
    <w:rsid w:val="00A157E5"/>
    <w:rsid w:val="00A158EC"/>
    <w:rsid w:val="00A24241"/>
    <w:rsid w:val="00A242F4"/>
    <w:rsid w:val="00A30ECA"/>
    <w:rsid w:val="00A33D3E"/>
    <w:rsid w:val="00A34581"/>
    <w:rsid w:val="00A4153D"/>
    <w:rsid w:val="00A4468F"/>
    <w:rsid w:val="00A47276"/>
    <w:rsid w:val="00A503E8"/>
    <w:rsid w:val="00A54F01"/>
    <w:rsid w:val="00A618BD"/>
    <w:rsid w:val="00A62F42"/>
    <w:rsid w:val="00A65F25"/>
    <w:rsid w:val="00A77DE2"/>
    <w:rsid w:val="00A80C5C"/>
    <w:rsid w:val="00A811BC"/>
    <w:rsid w:val="00A82944"/>
    <w:rsid w:val="00A83695"/>
    <w:rsid w:val="00A8586B"/>
    <w:rsid w:val="00A86222"/>
    <w:rsid w:val="00A97B77"/>
    <w:rsid w:val="00AA00A1"/>
    <w:rsid w:val="00AA13E8"/>
    <w:rsid w:val="00AA175D"/>
    <w:rsid w:val="00AA1CA9"/>
    <w:rsid w:val="00AA624C"/>
    <w:rsid w:val="00AA682F"/>
    <w:rsid w:val="00AB1396"/>
    <w:rsid w:val="00AB2351"/>
    <w:rsid w:val="00AB2F3C"/>
    <w:rsid w:val="00AB35AE"/>
    <w:rsid w:val="00AB419A"/>
    <w:rsid w:val="00AB4C59"/>
    <w:rsid w:val="00AB51E0"/>
    <w:rsid w:val="00AB584C"/>
    <w:rsid w:val="00AB7EFA"/>
    <w:rsid w:val="00AC2A15"/>
    <w:rsid w:val="00AC7E88"/>
    <w:rsid w:val="00AD0747"/>
    <w:rsid w:val="00AD11C8"/>
    <w:rsid w:val="00AD357A"/>
    <w:rsid w:val="00AD5315"/>
    <w:rsid w:val="00AD5712"/>
    <w:rsid w:val="00AE3538"/>
    <w:rsid w:val="00AE6B18"/>
    <w:rsid w:val="00AF52A3"/>
    <w:rsid w:val="00AF5B7F"/>
    <w:rsid w:val="00AF6522"/>
    <w:rsid w:val="00AF786B"/>
    <w:rsid w:val="00B026CA"/>
    <w:rsid w:val="00B0449B"/>
    <w:rsid w:val="00B07362"/>
    <w:rsid w:val="00B1065D"/>
    <w:rsid w:val="00B13E1A"/>
    <w:rsid w:val="00B1456C"/>
    <w:rsid w:val="00B16FAD"/>
    <w:rsid w:val="00B17B7D"/>
    <w:rsid w:val="00B20959"/>
    <w:rsid w:val="00B27777"/>
    <w:rsid w:val="00B301D8"/>
    <w:rsid w:val="00B36C66"/>
    <w:rsid w:val="00B4031C"/>
    <w:rsid w:val="00B4229F"/>
    <w:rsid w:val="00B501E8"/>
    <w:rsid w:val="00B52CD5"/>
    <w:rsid w:val="00B55CEC"/>
    <w:rsid w:val="00B560C4"/>
    <w:rsid w:val="00B57A02"/>
    <w:rsid w:val="00B603D6"/>
    <w:rsid w:val="00B6133D"/>
    <w:rsid w:val="00B620A8"/>
    <w:rsid w:val="00B62BA4"/>
    <w:rsid w:val="00B644B7"/>
    <w:rsid w:val="00B70937"/>
    <w:rsid w:val="00B711BF"/>
    <w:rsid w:val="00B76CF3"/>
    <w:rsid w:val="00B770C7"/>
    <w:rsid w:val="00B77610"/>
    <w:rsid w:val="00B832B1"/>
    <w:rsid w:val="00B9077C"/>
    <w:rsid w:val="00B9229F"/>
    <w:rsid w:val="00B96C5B"/>
    <w:rsid w:val="00BA00F1"/>
    <w:rsid w:val="00BA2CC7"/>
    <w:rsid w:val="00BA51CF"/>
    <w:rsid w:val="00BB06AD"/>
    <w:rsid w:val="00BB1BB5"/>
    <w:rsid w:val="00BB3199"/>
    <w:rsid w:val="00BB6DAD"/>
    <w:rsid w:val="00BB79EE"/>
    <w:rsid w:val="00BB7C26"/>
    <w:rsid w:val="00BC04DD"/>
    <w:rsid w:val="00BC0C37"/>
    <w:rsid w:val="00BC43B3"/>
    <w:rsid w:val="00BC58A2"/>
    <w:rsid w:val="00BC6BE2"/>
    <w:rsid w:val="00BD54E6"/>
    <w:rsid w:val="00BD5588"/>
    <w:rsid w:val="00BE0D54"/>
    <w:rsid w:val="00BE71CF"/>
    <w:rsid w:val="00BF1000"/>
    <w:rsid w:val="00BF15A8"/>
    <w:rsid w:val="00BF235C"/>
    <w:rsid w:val="00BF61E5"/>
    <w:rsid w:val="00C00AD0"/>
    <w:rsid w:val="00C0232A"/>
    <w:rsid w:val="00C03C41"/>
    <w:rsid w:val="00C048CC"/>
    <w:rsid w:val="00C12673"/>
    <w:rsid w:val="00C12B67"/>
    <w:rsid w:val="00C151C8"/>
    <w:rsid w:val="00C16AC1"/>
    <w:rsid w:val="00C177E2"/>
    <w:rsid w:val="00C240CA"/>
    <w:rsid w:val="00C34384"/>
    <w:rsid w:val="00C356C6"/>
    <w:rsid w:val="00C359F0"/>
    <w:rsid w:val="00C37B77"/>
    <w:rsid w:val="00C41280"/>
    <w:rsid w:val="00C42BB7"/>
    <w:rsid w:val="00C43086"/>
    <w:rsid w:val="00C44C50"/>
    <w:rsid w:val="00C471AD"/>
    <w:rsid w:val="00C50D69"/>
    <w:rsid w:val="00C51D7D"/>
    <w:rsid w:val="00C52AA2"/>
    <w:rsid w:val="00C56DCB"/>
    <w:rsid w:val="00C607EC"/>
    <w:rsid w:val="00C6260A"/>
    <w:rsid w:val="00C73343"/>
    <w:rsid w:val="00C75F2B"/>
    <w:rsid w:val="00C81055"/>
    <w:rsid w:val="00C82AF2"/>
    <w:rsid w:val="00C842E6"/>
    <w:rsid w:val="00C843AB"/>
    <w:rsid w:val="00C859DC"/>
    <w:rsid w:val="00C87C1C"/>
    <w:rsid w:val="00C96485"/>
    <w:rsid w:val="00CA4156"/>
    <w:rsid w:val="00CA55DE"/>
    <w:rsid w:val="00CB121D"/>
    <w:rsid w:val="00CB3227"/>
    <w:rsid w:val="00CB6409"/>
    <w:rsid w:val="00CC3F1F"/>
    <w:rsid w:val="00CC65BA"/>
    <w:rsid w:val="00CC798D"/>
    <w:rsid w:val="00CD0E08"/>
    <w:rsid w:val="00CD2B1A"/>
    <w:rsid w:val="00CD34C4"/>
    <w:rsid w:val="00CD4BB9"/>
    <w:rsid w:val="00CD58FF"/>
    <w:rsid w:val="00CD6460"/>
    <w:rsid w:val="00CD6BED"/>
    <w:rsid w:val="00CD780C"/>
    <w:rsid w:val="00CE127B"/>
    <w:rsid w:val="00CE1421"/>
    <w:rsid w:val="00CE6EB0"/>
    <w:rsid w:val="00CF2D65"/>
    <w:rsid w:val="00D007C8"/>
    <w:rsid w:val="00D02572"/>
    <w:rsid w:val="00D06C50"/>
    <w:rsid w:val="00D1075E"/>
    <w:rsid w:val="00D11427"/>
    <w:rsid w:val="00D13826"/>
    <w:rsid w:val="00D142D1"/>
    <w:rsid w:val="00D17DE9"/>
    <w:rsid w:val="00D24DE1"/>
    <w:rsid w:val="00D25011"/>
    <w:rsid w:val="00D30434"/>
    <w:rsid w:val="00D330E0"/>
    <w:rsid w:val="00D34298"/>
    <w:rsid w:val="00D342E1"/>
    <w:rsid w:val="00D40D46"/>
    <w:rsid w:val="00D41580"/>
    <w:rsid w:val="00D42366"/>
    <w:rsid w:val="00D423DF"/>
    <w:rsid w:val="00D455E3"/>
    <w:rsid w:val="00D51AA4"/>
    <w:rsid w:val="00D55F55"/>
    <w:rsid w:val="00D62F38"/>
    <w:rsid w:val="00D648E7"/>
    <w:rsid w:val="00D721F3"/>
    <w:rsid w:val="00D72C2B"/>
    <w:rsid w:val="00D80F7C"/>
    <w:rsid w:val="00D824D8"/>
    <w:rsid w:val="00D8316B"/>
    <w:rsid w:val="00D85DA0"/>
    <w:rsid w:val="00D916DB"/>
    <w:rsid w:val="00DA527D"/>
    <w:rsid w:val="00DA53CB"/>
    <w:rsid w:val="00DA60A7"/>
    <w:rsid w:val="00DB38CB"/>
    <w:rsid w:val="00DB4353"/>
    <w:rsid w:val="00DC4ADA"/>
    <w:rsid w:val="00DC4E59"/>
    <w:rsid w:val="00DC67C2"/>
    <w:rsid w:val="00DC692A"/>
    <w:rsid w:val="00DD5C37"/>
    <w:rsid w:val="00DD79C8"/>
    <w:rsid w:val="00DE0A63"/>
    <w:rsid w:val="00DE794C"/>
    <w:rsid w:val="00E02BB0"/>
    <w:rsid w:val="00E06A81"/>
    <w:rsid w:val="00E079E2"/>
    <w:rsid w:val="00E25AA9"/>
    <w:rsid w:val="00E320DC"/>
    <w:rsid w:val="00E3302A"/>
    <w:rsid w:val="00E35193"/>
    <w:rsid w:val="00E3596E"/>
    <w:rsid w:val="00E42F2A"/>
    <w:rsid w:val="00E4383E"/>
    <w:rsid w:val="00E478D7"/>
    <w:rsid w:val="00E52D1B"/>
    <w:rsid w:val="00E560C4"/>
    <w:rsid w:val="00E5743A"/>
    <w:rsid w:val="00E74B24"/>
    <w:rsid w:val="00E82C3A"/>
    <w:rsid w:val="00E84DAC"/>
    <w:rsid w:val="00E8655F"/>
    <w:rsid w:val="00E872A7"/>
    <w:rsid w:val="00E92AE8"/>
    <w:rsid w:val="00E9441D"/>
    <w:rsid w:val="00E94A9D"/>
    <w:rsid w:val="00E9618B"/>
    <w:rsid w:val="00E979AC"/>
    <w:rsid w:val="00EA0899"/>
    <w:rsid w:val="00EA1241"/>
    <w:rsid w:val="00EA303E"/>
    <w:rsid w:val="00EA3B6A"/>
    <w:rsid w:val="00EA600B"/>
    <w:rsid w:val="00EB3D02"/>
    <w:rsid w:val="00EC11C7"/>
    <w:rsid w:val="00EC2E28"/>
    <w:rsid w:val="00EC30B1"/>
    <w:rsid w:val="00EC37A9"/>
    <w:rsid w:val="00EC479B"/>
    <w:rsid w:val="00EC51DD"/>
    <w:rsid w:val="00ED0D39"/>
    <w:rsid w:val="00ED2CE9"/>
    <w:rsid w:val="00ED4001"/>
    <w:rsid w:val="00ED4535"/>
    <w:rsid w:val="00ED7FA5"/>
    <w:rsid w:val="00EE1943"/>
    <w:rsid w:val="00EE27B5"/>
    <w:rsid w:val="00EE7500"/>
    <w:rsid w:val="00EE781F"/>
    <w:rsid w:val="00F039CB"/>
    <w:rsid w:val="00F04603"/>
    <w:rsid w:val="00F052F5"/>
    <w:rsid w:val="00F112EB"/>
    <w:rsid w:val="00F12A79"/>
    <w:rsid w:val="00F1501B"/>
    <w:rsid w:val="00F231B4"/>
    <w:rsid w:val="00F24C67"/>
    <w:rsid w:val="00F256BB"/>
    <w:rsid w:val="00F26699"/>
    <w:rsid w:val="00F270A8"/>
    <w:rsid w:val="00F2736B"/>
    <w:rsid w:val="00F33312"/>
    <w:rsid w:val="00F34602"/>
    <w:rsid w:val="00F409BD"/>
    <w:rsid w:val="00F41168"/>
    <w:rsid w:val="00F5086F"/>
    <w:rsid w:val="00F60860"/>
    <w:rsid w:val="00F633ED"/>
    <w:rsid w:val="00F63677"/>
    <w:rsid w:val="00F63DE5"/>
    <w:rsid w:val="00F650DF"/>
    <w:rsid w:val="00F67D16"/>
    <w:rsid w:val="00F711E6"/>
    <w:rsid w:val="00F718C8"/>
    <w:rsid w:val="00F72A94"/>
    <w:rsid w:val="00F74102"/>
    <w:rsid w:val="00F74374"/>
    <w:rsid w:val="00F751B9"/>
    <w:rsid w:val="00F75384"/>
    <w:rsid w:val="00F75EEB"/>
    <w:rsid w:val="00F82481"/>
    <w:rsid w:val="00F8366D"/>
    <w:rsid w:val="00F83D8F"/>
    <w:rsid w:val="00F87641"/>
    <w:rsid w:val="00F87775"/>
    <w:rsid w:val="00F9071A"/>
    <w:rsid w:val="00F9533B"/>
    <w:rsid w:val="00F956E4"/>
    <w:rsid w:val="00FA7071"/>
    <w:rsid w:val="00FB054C"/>
    <w:rsid w:val="00FB39A8"/>
    <w:rsid w:val="00FB5E9E"/>
    <w:rsid w:val="00FC3468"/>
    <w:rsid w:val="00FD03C1"/>
    <w:rsid w:val="00FD1196"/>
    <w:rsid w:val="00FD1229"/>
    <w:rsid w:val="00FD6F9E"/>
    <w:rsid w:val="00FE465B"/>
    <w:rsid w:val="00FE4ED1"/>
    <w:rsid w:val="00FE69DF"/>
    <w:rsid w:val="00FE738E"/>
    <w:rsid w:val="00FF1E3D"/>
    <w:rsid w:val="00FF28AF"/>
    <w:rsid w:val="00FF3DC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27A5AA"/>
  <w15:docId w15:val="{25E48382-AFE9-46F5-98BF-93E40CBA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1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19"/>
    <w:pPr>
      <w:keepNext/>
      <w:jc w:val="center"/>
      <w:outlineLvl w:val="0"/>
    </w:pPr>
    <w:rPr>
      <w:rFonts w:ascii="Arial" w:eastAsiaTheme="majorEastAsia" w:hAnsi="Arial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2A"/>
    <w:pPr>
      <w:keepNext/>
      <w:keepLines/>
      <w:spacing w:before="40"/>
      <w:outlineLvl w:val="1"/>
    </w:pPr>
    <w:rPr>
      <w:rFonts w:ascii="Arial" w:eastAsiaTheme="majorEastAsia" w:hAnsi="Arial" w:cs="Mangal"/>
      <w:b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F1F"/>
    <w:pPr>
      <w:keepNext/>
      <w:keepLines/>
      <w:spacing w:before="40"/>
      <w:outlineLvl w:val="2"/>
    </w:pPr>
    <w:rPr>
      <w:rFonts w:ascii="Arial" w:eastAsiaTheme="majorEastAsia" w:hAnsi="Arial" w:cs="Mangal"/>
      <w:b/>
      <w:sz w:val="28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F1F"/>
    <w:pPr>
      <w:keepNext/>
      <w:keepLines/>
      <w:spacing w:before="40"/>
      <w:outlineLvl w:val="3"/>
    </w:pPr>
    <w:rPr>
      <w:rFonts w:ascii="Arial" w:eastAsiaTheme="majorEastAsia" w:hAnsi="Arial" w:cs="Mangal"/>
      <w:b/>
      <w:iCs/>
      <w:sz w:val="2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Arial" w:eastAsia="TimesNewRomanPSMT" w:hAnsi="Arial" w:cs="Arial"/>
      <w:sz w:val="22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customStyle="1" w:styleId="Heading1Char">
    <w:name w:val="Heading 1 Char"/>
    <w:basedOn w:val="DefaultParagraphFont"/>
    <w:link w:val="Heading1"/>
    <w:uiPriority w:val="9"/>
    <w:rsid w:val="00842E19"/>
    <w:rPr>
      <w:rFonts w:ascii="Arial" w:eastAsiaTheme="majorEastAsia" w:hAnsi="Arial" w:cs="Mangal"/>
      <w:b/>
      <w:bCs/>
      <w:kern w:val="32"/>
      <w:sz w:val="32"/>
      <w:szCs w:val="29"/>
      <w:lang w:eastAsia="hi-IN" w:bidi="hi-IN"/>
    </w:rPr>
  </w:style>
  <w:style w:type="paragraph" w:customStyle="1" w:styleId="MinutesTitle">
    <w:name w:val="Minutes Title"/>
    <w:basedOn w:val="Normal"/>
    <w:link w:val="MinutesTitleChar"/>
    <w:qFormat/>
    <w:rsid w:val="00842E19"/>
    <w:pPr>
      <w:jc w:val="center"/>
    </w:pPr>
    <w:rPr>
      <w:rFonts w:ascii="Arial" w:hAnsi="Arial"/>
      <w:b/>
      <w:bCs/>
      <w:sz w:val="32"/>
      <w:szCs w:val="32"/>
    </w:rPr>
  </w:style>
  <w:style w:type="paragraph" w:customStyle="1" w:styleId="Minutesparticipants">
    <w:name w:val="Minutes participants"/>
    <w:basedOn w:val="Normal"/>
    <w:link w:val="MinutesparticipantsChar"/>
    <w:qFormat/>
    <w:rsid w:val="00842E19"/>
    <w:rPr>
      <w:rFonts w:ascii="Arial" w:hAnsi="Arial"/>
      <w:b/>
      <w:bCs/>
    </w:rPr>
  </w:style>
  <w:style w:type="character" w:customStyle="1" w:styleId="MinutesTitleChar">
    <w:name w:val="Minutes Title Char"/>
    <w:basedOn w:val="DefaultParagraphFont"/>
    <w:link w:val="MinutesTitle"/>
    <w:rsid w:val="00842E19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paragraph" w:customStyle="1" w:styleId="MInutesbodytext">
    <w:name w:val="MInutes body text"/>
    <w:basedOn w:val="Normal"/>
    <w:link w:val="MInutesbodytextChar"/>
    <w:qFormat/>
    <w:rsid w:val="00842E19"/>
    <w:rPr>
      <w:rFonts w:ascii="Arial" w:hAnsi="Arial"/>
    </w:rPr>
  </w:style>
  <w:style w:type="character" w:customStyle="1" w:styleId="MinutesparticipantsChar">
    <w:name w:val="Minutes participants Char"/>
    <w:basedOn w:val="DefaultParagraphFont"/>
    <w:link w:val="Minutesparticipants"/>
    <w:rsid w:val="00842E19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0232A"/>
    <w:rPr>
      <w:rFonts w:ascii="Arial" w:eastAsiaTheme="majorEastAsia" w:hAnsi="Arial" w:cs="Mangal"/>
      <w:b/>
      <w:kern w:val="1"/>
      <w:sz w:val="24"/>
      <w:szCs w:val="23"/>
      <w:lang w:eastAsia="hi-IN" w:bidi="hi-IN"/>
    </w:rPr>
  </w:style>
  <w:style w:type="character" w:customStyle="1" w:styleId="MInutesbodytextChar">
    <w:name w:val="MInutes body text Char"/>
    <w:basedOn w:val="DefaultParagraphFont"/>
    <w:link w:val="MInutesbodytext"/>
    <w:rsid w:val="00842E19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42E19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C3F1F"/>
    <w:rPr>
      <w:rFonts w:ascii="Arial" w:eastAsiaTheme="majorEastAsia" w:hAnsi="Arial" w:cs="Mangal"/>
      <w:b/>
      <w:kern w:val="1"/>
      <w:sz w:val="28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C3F1F"/>
    <w:rPr>
      <w:rFonts w:ascii="Arial" w:eastAsiaTheme="majorEastAsia" w:hAnsi="Arial" w:cs="Mangal"/>
      <w:b/>
      <w:iCs/>
      <w:kern w:val="1"/>
      <w:sz w:val="28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F12A79"/>
    <w:rPr>
      <w:rFonts w:eastAsia="SimSu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F12A7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413B1B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NoList"/>
    <w:rsid w:val="00413B1B"/>
    <w:pPr>
      <w:numPr>
        <w:numId w:val="29"/>
      </w:numPr>
    </w:pPr>
  </w:style>
  <w:style w:type="character" w:styleId="Hyperlink">
    <w:name w:val="Hyperlink"/>
    <w:basedOn w:val="DefaultParagraphFont"/>
    <w:uiPriority w:val="99"/>
    <w:unhideWhenUsed/>
    <w:rsid w:val="00F7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E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5EEB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F3D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A1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A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D765-CC25-4134-A7A6-06D8C33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Grimes</dc:creator>
  <cp:keywords/>
  <cp:lastModifiedBy>Carlton on Trent FW</cp:lastModifiedBy>
  <cp:revision>4</cp:revision>
  <cp:lastPrinted>2026-04-26T19:30:00Z</cp:lastPrinted>
  <dcterms:created xsi:type="dcterms:W3CDTF">2026-05-05T20:00:00Z</dcterms:created>
  <dcterms:modified xsi:type="dcterms:W3CDTF">2026-05-26T10:58:00Z</dcterms:modified>
</cp:coreProperties>
</file>